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8954BD">
      <w:pPr>
        <w:jc w:val="center"/>
        <w:rPr>
          <w:b/>
        </w:rPr>
      </w:pP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2647EB" w:rsidP="008954BD">
      <w:pPr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8954BD">
      <w:pPr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8954BD">
      <w:pPr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8954BD">
      <w:pPr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8954BD">
      <w:pPr>
        <w:jc w:val="center"/>
      </w:pPr>
      <w:r w:rsidRPr="00AE7E51">
        <w:t>и иной официальной информации</w:t>
      </w:r>
    </w:p>
    <w:p w:rsidR="008954BD" w:rsidRPr="00AE7E51" w:rsidRDefault="002647EB" w:rsidP="00436454">
      <w:pPr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84E" w:rsidRDefault="003D3795" w:rsidP="008954B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  <w:r w:rsidR="0062584E" w:rsidRPr="00A94987">
                              <w:rPr>
                                <w:b/>
                              </w:rPr>
                              <w:t>.0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="0062584E" w:rsidRPr="00A94987">
                              <w:rPr>
                                <w:b/>
                              </w:rPr>
                              <w:t>.2019г</w:t>
                            </w:r>
                            <w:r w:rsidR="0062584E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62584E" w:rsidRDefault="003D3795" w:rsidP="008954BD">
                      <w:pPr>
                        <w:jc w:val="center"/>
                      </w:pPr>
                      <w:r>
                        <w:rPr>
                          <w:b/>
                        </w:rPr>
                        <w:t>16</w:t>
                      </w:r>
                      <w:r w:rsidR="0062584E" w:rsidRPr="00A94987">
                        <w:rPr>
                          <w:b/>
                        </w:rPr>
                        <w:t>.0</w:t>
                      </w:r>
                      <w:r>
                        <w:rPr>
                          <w:b/>
                        </w:rPr>
                        <w:t>5</w:t>
                      </w:r>
                      <w:r w:rsidR="0062584E" w:rsidRPr="00A94987">
                        <w:rPr>
                          <w:b/>
                        </w:rPr>
                        <w:t>.2019г</w:t>
                      </w:r>
                      <w:r w:rsidR="0062584E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8954BD">
      <w:pPr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C54386">
      <w:pPr>
        <w:ind w:firstLine="709"/>
        <w:jc w:val="center"/>
      </w:pPr>
    </w:p>
    <w:p w:rsidR="000A39E7" w:rsidRPr="009340B7" w:rsidRDefault="0047133D" w:rsidP="009340B7">
      <w:pPr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5F4E7E">
        <w:rPr>
          <w:sz w:val="60"/>
          <w:szCs w:val="44"/>
        </w:rPr>
        <w:t>7</w:t>
      </w:r>
      <w:r w:rsidR="00A94987">
        <w:rPr>
          <w:sz w:val="60"/>
          <w:szCs w:val="44"/>
        </w:rPr>
        <w:t>5</w:t>
      </w:r>
      <w:r w:rsidR="00E91D01">
        <w:rPr>
          <w:sz w:val="60"/>
          <w:szCs w:val="44"/>
        </w:rPr>
        <w:t>2</w:t>
      </w:r>
      <w:r w:rsidR="001C5A5E">
        <w:rPr>
          <w:b/>
        </w:rPr>
        <w:t>с.</w:t>
      </w:r>
      <w:r w:rsidR="00165B5B">
        <w:rPr>
          <w:b/>
        </w:rPr>
        <w:t xml:space="preserve"> </w:t>
      </w:r>
      <w:r w:rsidR="001C5A5E">
        <w:rPr>
          <w:b/>
        </w:rPr>
        <w:t>Зоркальцево</w:t>
      </w:r>
      <w:r w:rsidR="000A39E7" w:rsidRPr="007727F7">
        <w:rPr>
          <w:sz w:val="18"/>
          <w:szCs w:val="18"/>
        </w:rPr>
        <w:t xml:space="preserve"> </w:t>
      </w:r>
    </w:p>
    <w:p w:rsidR="003F720D" w:rsidRPr="00B84DF8" w:rsidRDefault="00984DF9" w:rsidP="003E58E2">
      <w:pPr>
        <w:jc w:val="center"/>
        <w:rPr>
          <w:sz w:val="20"/>
          <w:szCs w:val="20"/>
        </w:rPr>
      </w:pPr>
      <w:r w:rsidRPr="00984DF9">
        <w:rPr>
          <w:sz w:val="20"/>
          <w:szCs w:val="20"/>
        </w:rPr>
        <w:tab/>
      </w:r>
    </w:p>
    <w:p w:rsidR="003E58E2" w:rsidRPr="003E58E2" w:rsidRDefault="003E58E2" w:rsidP="003E58E2">
      <w:pPr>
        <w:jc w:val="center"/>
        <w:rPr>
          <w:b/>
          <w:sz w:val="18"/>
          <w:szCs w:val="18"/>
        </w:rPr>
      </w:pPr>
      <w:r w:rsidRPr="003E58E2">
        <w:rPr>
          <w:b/>
          <w:sz w:val="18"/>
          <w:szCs w:val="18"/>
        </w:rPr>
        <w:t>СОВЕТ МУНИЦИПАЛЬНОГО ОБРАЗОВАНИЯ</w:t>
      </w:r>
    </w:p>
    <w:p w:rsidR="003E58E2" w:rsidRPr="003E58E2" w:rsidRDefault="003E58E2" w:rsidP="003E58E2">
      <w:pPr>
        <w:jc w:val="center"/>
        <w:rPr>
          <w:b/>
          <w:sz w:val="18"/>
          <w:szCs w:val="18"/>
        </w:rPr>
      </w:pPr>
      <w:r w:rsidRPr="003E58E2">
        <w:rPr>
          <w:b/>
          <w:sz w:val="18"/>
          <w:szCs w:val="18"/>
        </w:rPr>
        <w:t xml:space="preserve"> « ЗОРКАЛЬЦЕВСКОЕ СЕЛЬСКОЕ ПОСЕЛЕНИЕ»</w:t>
      </w:r>
    </w:p>
    <w:p w:rsidR="003E58E2" w:rsidRPr="003E58E2" w:rsidRDefault="003E58E2" w:rsidP="003E58E2">
      <w:pPr>
        <w:jc w:val="center"/>
        <w:rPr>
          <w:b/>
          <w:sz w:val="18"/>
          <w:szCs w:val="18"/>
        </w:rPr>
      </w:pPr>
      <w:r w:rsidRPr="003E58E2">
        <w:rPr>
          <w:b/>
          <w:sz w:val="18"/>
          <w:szCs w:val="18"/>
        </w:rPr>
        <w:t>РЕШЕНИЕ № 13</w:t>
      </w:r>
    </w:p>
    <w:p w:rsidR="003E58E2" w:rsidRPr="003E58E2" w:rsidRDefault="003E58E2" w:rsidP="003E58E2">
      <w:pPr>
        <w:jc w:val="center"/>
        <w:rPr>
          <w:sz w:val="18"/>
          <w:szCs w:val="18"/>
        </w:rPr>
      </w:pPr>
      <w:r w:rsidRPr="003E58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50477" wp14:editId="2A7927CB">
                <wp:simplePos x="0" y="0"/>
                <wp:positionH relativeFrom="column">
                  <wp:posOffset>-66675</wp:posOffset>
                </wp:positionH>
                <wp:positionV relativeFrom="paragraph">
                  <wp:posOffset>12700</wp:posOffset>
                </wp:positionV>
                <wp:extent cx="1666875" cy="347345"/>
                <wp:effectExtent l="0" t="3175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8E2" w:rsidRDefault="003E58E2" w:rsidP="003E58E2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5.25pt;margin-top:1pt;width:131.25pt;height:2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" stroked="f">
                <v:textbox>
                  <w:txbxContent>
                    <w:p w:rsidR="003E58E2" w:rsidRDefault="003E58E2" w:rsidP="003E58E2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  <w:r w:rsidRPr="003E58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F85311" wp14:editId="45976F1E">
                <wp:simplePos x="0" y="0"/>
                <wp:positionH relativeFrom="column">
                  <wp:posOffset>3948430</wp:posOffset>
                </wp:positionH>
                <wp:positionV relativeFrom="paragraph">
                  <wp:posOffset>12700</wp:posOffset>
                </wp:positionV>
                <wp:extent cx="1652270" cy="299720"/>
                <wp:effectExtent l="0" t="3175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8E2" w:rsidRPr="00E718B4" w:rsidRDefault="003E58E2" w:rsidP="003E58E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16.05.2019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310.9pt;margin-top:1pt;width:130.1pt;height:2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" stroked="f">
                <v:textbox>
                  <w:txbxContent>
                    <w:p w:rsidR="003E58E2" w:rsidRPr="00E718B4" w:rsidRDefault="003E58E2" w:rsidP="003E58E2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16.05.2019</w:t>
                      </w:r>
                    </w:p>
                  </w:txbxContent>
                </v:textbox>
              </v:shape>
            </w:pict>
          </mc:Fallback>
        </mc:AlternateContent>
      </w:r>
    </w:p>
    <w:p w:rsidR="003E58E2" w:rsidRPr="003E58E2" w:rsidRDefault="003E58E2" w:rsidP="003E58E2">
      <w:pPr>
        <w:rPr>
          <w:sz w:val="18"/>
          <w:szCs w:val="18"/>
        </w:rPr>
      </w:pPr>
      <w:r w:rsidRPr="003E58E2">
        <w:rPr>
          <w:sz w:val="18"/>
          <w:szCs w:val="18"/>
        </w:rPr>
        <w:t>________________</w:t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  <w:t>___________________</w:t>
      </w:r>
    </w:p>
    <w:p w:rsidR="003E58E2" w:rsidRPr="003E58E2" w:rsidRDefault="003E58E2" w:rsidP="003E58E2">
      <w:pPr>
        <w:rPr>
          <w:b/>
          <w:sz w:val="18"/>
          <w:szCs w:val="18"/>
        </w:rPr>
      </w:pP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sz w:val="18"/>
          <w:szCs w:val="18"/>
        </w:rPr>
        <w:tab/>
      </w:r>
      <w:r w:rsidRPr="003E58E2">
        <w:rPr>
          <w:b/>
          <w:sz w:val="18"/>
          <w:szCs w:val="18"/>
        </w:rPr>
        <w:t xml:space="preserve">    29-е собрание </w:t>
      </w:r>
      <w:r w:rsidRPr="003E58E2">
        <w:rPr>
          <w:b/>
          <w:sz w:val="18"/>
          <w:szCs w:val="18"/>
          <w:lang w:val="en-US"/>
        </w:rPr>
        <w:t>IV</w:t>
      </w:r>
      <w:r w:rsidRPr="003E58E2">
        <w:rPr>
          <w:b/>
          <w:sz w:val="18"/>
          <w:szCs w:val="18"/>
        </w:rPr>
        <w:t>-го созыва</w:t>
      </w:r>
    </w:p>
    <w:p w:rsidR="003E58E2" w:rsidRPr="003E58E2" w:rsidRDefault="003E58E2" w:rsidP="003E58E2">
      <w:pPr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 xml:space="preserve"> О внесении изменений в Решение Совета</w:t>
      </w:r>
    </w:p>
    <w:p w:rsidR="003E58E2" w:rsidRPr="003E58E2" w:rsidRDefault="003E58E2" w:rsidP="003E58E2">
      <w:pPr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 xml:space="preserve">Зоркальцевского сельского  поселения </w:t>
      </w:r>
    </w:p>
    <w:p w:rsidR="003E58E2" w:rsidRPr="003E58E2" w:rsidRDefault="003E58E2" w:rsidP="003E58E2">
      <w:pPr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 xml:space="preserve">от 28.12.2018 № 51   «Об утверждении    бюджета </w:t>
      </w:r>
    </w:p>
    <w:p w:rsidR="003E58E2" w:rsidRPr="003E58E2" w:rsidRDefault="003E58E2" w:rsidP="003E58E2">
      <w:pPr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>Зоркальцевского сельского поселения</w:t>
      </w:r>
    </w:p>
    <w:p w:rsidR="003E58E2" w:rsidRPr="003E58E2" w:rsidRDefault="003E58E2" w:rsidP="003E58E2">
      <w:pPr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 xml:space="preserve"> на 2019 год»</w:t>
      </w:r>
    </w:p>
    <w:p w:rsidR="003E58E2" w:rsidRPr="003E58E2" w:rsidRDefault="003E58E2" w:rsidP="003E58E2">
      <w:pPr>
        <w:rPr>
          <w:bCs/>
          <w:sz w:val="18"/>
          <w:szCs w:val="18"/>
        </w:rPr>
      </w:pPr>
    </w:p>
    <w:p w:rsidR="003E58E2" w:rsidRPr="003E58E2" w:rsidRDefault="003E58E2" w:rsidP="003E58E2">
      <w:pPr>
        <w:jc w:val="both"/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 xml:space="preserve">   </w:t>
      </w:r>
      <w:proofErr w:type="gramStart"/>
      <w:r w:rsidRPr="003E58E2">
        <w:rPr>
          <w:bCs/>
          <w:sz w:val="18"/>
          <w:szCs w:val="18"/>
        </w:rPr>
        <w:t xml:space="preserve">На основании </w:t>
      </w:r>
      <w:proofErr w:type="spellStart"/>
      <w:r w:rsidRPr="003E58E2">
        <w:rPr>
          <w:bCs/>
          <w:sz w:val="18"/>
          <w:szCs w:val="18"/>
        </w:rPr>
        <w:t>п.п</w:t>
      </w:r>
      <w:proofErr w:type="spellEnd"/>
      <w:r w:rsidRPr="003E58E2">
        <w:rPr>
          <w:bCs/>
          <w:sz w:val="18"/>
          <w:szCs w:val="18"/>
        </w:rPr>
        <w:t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Уведомления по</w:t>
      </w:r>
      <w:proofErr w:type="gramEnd"/>
      <w:r w:rsidRPr="003E58E2">
        <w:rPr>
          <w:bCs/>
          <w:sz w:val="18"/>
          <w:szCs w:val="18"/>
        </w:rPr>
        <w:t xml:space="preserve"> расчетам между бюджетами Управления финансов Администрации Томского района от  08 апреля 2019 № 511, письма в Совет Зоркальцевского сельского поселения от  14 мая  2019 № 02-07-643  и ст. 92.1 Бюджетного кодекса Российской Федерации,</w:t>
      </w:r>
    </w:p>
    <w:p w:rsidR="003E58E2" w:rsidRPr="003E58E2" w:rsidRDefault="003E58E2" w:rsidP="003E58E2">
      <w:pPr>
        <w:jc w:val="both"/>
        <w:rPr>
          <w:bCs/>
          <w:sz w:val="18"/>
          <w:szCs w:val="18"/>
        </w:rPr>
      </w:pPr>
    </w:p>
    <w:p w:rsidR="003E58E2" w:rsidRPr="003E58E2" w:rsidRDefault="003E58E2" w:rsidP="003E58E2">
      <w:pPr>
        <w:jc w:val="center"/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>Совет Зоркальцевского сельского поселения РЕШИЛ:</w:t>
      </w:r>
    </w:p>
    <w:p w:rsidR="003E58E2" w:rsidRPr="003E58E2" w:rsidRDefault="003E58E2" w:rsidP="003E58E2">
      <w:pPr>
        <w:jc w:val="center"/>
        <w:rPr>
          <w:bCs/>
          <w:sz w:val="18"/>
          <w:szCs w:val="18"/>
        </w:rPr>
      </w:pPr>
    </w:p>
    <w:p w:rsidR="003E58E2" w:rsidRPr="003E58E2" w:rsidRDefault="003E58E2" w:rsidP="003E58E2">
      <w:pPr>
        <w:jc w:val="both"/>
        <w:rPr>
          <w:sz w:val="18"/>
          <w:szCs w:val="18"/>
        </w:rPr>
      </w:pPr>
      <w:r w:rsidRPr="003E58E2">
        <w:rPr>
          <w:sz w:val="18"/>
          <w:szCs w:val="18"/>
        </w:rPr>
        <w:t>1. Внести изменения в Решение Совета Зоркальцевского сельского поселения от 28.12.2018 № 51 «О бюджете Зоркальцевского сельского поселения на 2019 год».</w:t>
      </w:r>
    </w:p>
    <w:p w:rsidR="003E58E2" w:rsidRPr="003E58E2" w:rsidRDefault="003E58E2" w:rsidP="003E58E2">
      <w:pPr>
        <w:jc w:val="both"/>
        <w:rPr>
          <w:sz w:val="18"/>
          <w:szCs w:val="18"/>
        </w:rPr>
      </w:pPr>
      <w:r w:rsidRPr="003E58E2">
        <w:rPr>
          <w:sz w:val="18"/>
          <w:szCs w:val="18"/>
        </w:rPr>
        <w:t xml:space="preserve">2. Пункт 1 Приложения  к решению Совета Зоркальцевского сельского поселения от 28.12.2018 № 51 «О бюджете Зоркальцевского сельского поселения на 2019 год» изложить в следующей редакции: </w:t>
      </w:r>
    </w:p>
    <w:p w:rsidR="003E58E2" w:rsidRPr="003E58E2" w:rsidRDefault="003E58E2" w:rsidP="003E58E2">
      <w:pPr>
        <w:jc w:val="both"/>
        <w:rPr>
          <w:sz w:val="18"/>
          <w:szCs w:val="18"/>
        </w:rPr>
      </w:pPr>
      <w:r w:rsidRPr="003E58E2">
        <w:rPr>
          <w:sz w:val="18"/>
          <w:szCs w:val="18"/>
        </w:rPr>
        <w:t>«1. Утвердить основные характеристики бюджета Зоркальцевского сельского  поселения на 2019 год:</w:t>
      </w:r>
    </w:p>
    <w:p w:rsidR="003E58E2" w:rsidRPr="003E58E2" w:rsidRDefault="003E58E2" w:rsidP="003E58E2">
      <w:pPr>
        <w:ind w:left="142"/>
        <w:jc w:val="both"/>
        <w:rPr>
          <w:sz w:val="18"/>
          <w:szCs w:val="18"/>
        </w:rPr>
      </w:pPr>
      <w:r w:rsidRPr="003E58E2">
        <w:rPr>
          <w:sz w:val="18"/>
          <w:szCs w:val="18"/>
        </w:rPr>
        <w:t xml:space="preserve"> - общий объем доходов местного бюджета в сумме 31362,6 тыс. руб.;</w:t>
      </w:r>
    </w:p>
    <w:p w:rsidR="003E58E2" w:rsidRPr="003E58E2" w:rsidRDefault="003E58E2" w:rsidP="003E58E2">
      <w:pPr>
        <w:ind w:left="142"/>
        <w:jc w:val="both"/>
        <w:rPr>
          <w:sz w:val="18"/>
          <w:szCs w:val="18"/>
        </w:rPr>
      </w:pPr>
      <w:r w:rsidRPr="003E58E2">
        <w:rPr>
          <w:sz w:val="18"/>
          <w:szCs w:val="18"/>
        </w:rPr>
        <w:t>- общий объем расходов местного бюджета в сумме 36808,2 тыс. руб.;</w:t>
      </w:r>
    </w:p>
    <w:p w:rsidR="003E58E2" w:rsidRPr="003E58E2" w:rsidRDefault="003E58E2" w:rsidP="003E58E2">
      <w:pPr>
        <w:ind w:left="142"/>
        <w:jc w:val="both"/>
        <w:rPr>
          <w:sz w:val="18"/>
          <w:szCs w:val="18"/>
        </w:rPr>
      </w:pPr>
      <w:r w:rsidRPr="003E58E2">
        <w:rPr>
          <w:sz w:val="18"/>
          <w:szCs w:val="18"/>
        </w:rPr>
        <w:t>- дефицит местного бюджета в сумме 5445,6 тыс. руб.».</w:t>
      </w:r>
    </w:p>
    <w:p w:rsidR="003E58E2" w:rsidRPr="003E58E2" w:rsidRDefault="003E58E2" w:rsidP="003E58E2">
      <w:pPr>
        <w:jc w:val="both"/>
        <w:rPr>
          <w:bCs/>
          <w:sz w:val="18"/>
          <w:szCs w:val="18"/>
        </w:rPr>
      </w:pPr>
      <w:r w:rsidRPr="003E58E2">
        <w:rPr>
          <w:sz w:val="18"/>
          <w:szCs w:val="18"/>
        </w:rPr>
        <w:t xml:space="preserve">3. </w:t>
      </w:r>
      <w:r w:rsidRPr="003E58E2">
        <w:rPr>
          <w:bCs/>
          <w:sz w:val="18"/>
          <w:szCs w:val="18"/>
        </w:rPr>
        <w:t xml:space="preserve"> Приложение 3 к Решению Совета  Зоркальцевского сельского поселения </w:t>
      </w:r>
      <w:r w:rsidRPr="003E58E2">
        <w:rPr>
          <w:sz w:val="18"/>
          <w:szCs w:val="18"/>
        </w:rPr>
        <w:t xml:space="preserve">28.12.2018 № 51 «О бюджете Зоркальцевского сельского поселения на 2019 год»  </w:t>
      </w:r>
      <w:r w:rsidRPr="003E58E2">
        <w:rPr>
          <w:bCs/>
          <w:sz w:val="18"/>
          <w:szCs w:val="18"/>
        </w:rPr>
        <w:t xml:space="preserve"> изложить в редакции согласно приложению 1 к настоящему Решению.</w:t>
      </w:r>
    </w:p>
    <w:p w:rsidR="003E58E2" w:rsidRPr="003E58E2" w:rsidRDefault="003E58E2" w:rsidP="003E58E2">
      <w:pPr>
        <w:jc w:val="both"/>
        <w:rPr>
          <w:bCs/>
          <w:sz w:val="18"/>
          <w:szCs w:val="18"/>
        </w:rPr>
      </w:pPr>
      <w:r w:rsidRPr="003E58E2">
        <w:rPr>
          <w:bCs/>
          <w:sz w:val="18"/>
          <w:szCs w:val="18"/>
        </w:rPr>
        <w:t xml:space="preserve">4. Приложение 4 к Решению Совета  Зоркальцевского сельского поселения </w:t>
      </w:r>
      <w:r w:rsidRPr="003E58E2">
        <w:rPr>
          <w:sz w:val="18"/>
          <w:szCs w:val="18"/>
        </w:rPr>
        <w:t xml:space="preserve">28.12.2018 № 51 «О бюджете Зоркальцевского сельского поселения на 2019 год»  </w:t>
      </w:r>
      <w:r w:rsidRPr="003E58E2">
        <w:rPr>
          <w:bCs/>
          <w:sz w:val="18"/>
          <w:szCs w:val="18"/>
        </w:rPr>
        <w:t xml:space="preserve"> изложить в редакции согласно приложению 2 к настоящему Решению.</w:t>
      </w:r>
    </w:p>
    <w:p w:rsidR="003E58E2" w:rsidRPr="003E58E2" w:rsidRDefault="003E58E2" w:rsidP="003E58E2">
      <w:pPr>
        <w:jc w:val="both"/>
        <w:rPr>
          <w:b/>
          <w:sz w:val="18"/>
          <w:szCs w:val="18"/>
          <w:u w:val="single"/>
        </w:rPr>
      </w:pPr>
      <w:r w:rsidRPr="003E58E2">
        <w:rPr>
          <w:bCs/>
          <w:sz w:val="18"/>
          <w:szCs w:val="18"/>
        </w:rPr>
        <w:t>5</w:t>
      </w:r>
      <w:r w:rsidRPr="003E58E2">
        <w:rPr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9" w:history="1">
        <w:r w:rsidRPr="003E58E2">
          <w:rPr>
            <w:b/>
            <w:color w:val="0000FF"/>
            <w:sz w:val="18"/>
            <w:szCs w:val="18"/>
            <w:u w:val="single"/>
            <w:lang w:val="en-US"/>
          </w:rPr>
          <w:t>www</w:t>
        </w:r>
        <w:r w:rsidRPr="003E58E2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3E58E2">
          <w:rPr>
            <w:b/>
            <w:color w:val="0000FF"/>
            <w:sz w:val="18"/>
            <w:szCs w:val="18"/>
            <w:u w:val="single"/>
            <w:lang w:val="en-US"/>
          </w:rPr>
          <w:t>zorkpos</w:t>
        </w:r>
        <w:proofErr w:type="spellEnd"/>
        <w:r w:rsidRPr="003E58E2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3E58E2">
          <w:rPr>
            <w:b/>
            <w:color w:val="0000FF"/>
            <w:sz w:val="18"/>
            <w:szCs w:val="18"/>
            <w:u w:val="single"/>
            <w:lang w:val="en-US"/>
          </w:rPr>
          <w:t>tomsk</w:t>
        </w:r>
        <w:proofErr w:type="spellEnd"/>
        <w:r w:rsidRPr="003E58E2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3E58E2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3E58E2">
        <w:rPr>
          <w:b/>
          <w:sz w:val="18"/>
          <w:szCs w:val="18"/>
          <w:u w:val="single"/>
        </w:rPr>
        <w:t>.</w:t>
      </w:r>
    </w:p>
    <w:p w:rsidR="003E58E2" w:rsidRPr="003E58E2" w:rsidRDefault="003E58E2" w:rsidP="003E58E2">
      <w:pPr>
        <w:keepNext/>
        <w:jc w:val="both"/>
        <w:rPr>
          <w:sz w:val="18"/>
          <w:szCs w:val="18"/>
        </w:rPr>
      </w:pPr>
      <w:r w:rsidRPr="003E58E2">
        <w:rPr>
          <w:sz w:val="18"/>
          <w:szCs w:val="18"/>
        </w:rPr>
        <w:t>6.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3E58E2" w:rsidRPr="003E58E2" w:rsidRDefault="003E58E2" w:rsidP="003E58E2">
      <w:pPr>
        <w:keepNext/>
        <w:jc w:val="both"/>
        <w:rPr>
          <w:sz w:val="18"/>
          <w:szCs w:val="18"/>
        </w:rPr>
      </w:pPr>
      <w:r w:rsidRPr="003E58E2">
        <w:rPr>
          <w:sz w:val="18"/>
          <w:szCs w:val="18"/>
        </w:rPr>
        <w:t xml:space="preserve">7. </w:t>
      </w:r>
      <w:proofErr w:type="gramStart"/>
      <w:r w:rsidRPr="003E58E2">
        <w:rPr>
          <w:sz w:val="18"/>
          <w:szCs w:val="18"/>
        </w:rPr>
        <w:t>Контроль за</w:t>
      </w:r>
      <w:proofErr w:type="gramEnd"/>
      <w:r w:rsidRPr="003E58E2">
        <w:rPr>
          <w:sz w:val="18"/>
          <w:szCs w:val="18"/>
        </w:rPr>
        <w:t xml:space="preserve"> исполнением настоящего Решения  оставляю за собой.</w:t>
      </w:r>
    </w:p>
    <w:p w:rsidR="003E58E2" w:rsidRPr="003E58E2" w:rsidRDefault="003E58E2" w:rsidP="003E58E2">
      <w:pPr>
        <w:spacing w:before="60" w:after="60"/>
        <w:jc w:val="both"/>
        <w:rPr>
          <w:i/>
          <w:sz w:val="18"/>
          <w:szCs w:val="18"/>
        </w:rPr>
      </w:pPr>
    </w:p>
    <w:p w:rsidR="003E58E2" w:rsidRPr="003E58E2" w:rsidRDefault="003E58E2" w:rsidP="003E58E2">
      <w:pPr>
        <w:spacing w:before="60" w:after="60"/>
        <w:jc w:val="both"/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t>Председатель Совета</w:t>
      </w:r>
      <w:r w:rsidRPr="003E58E2">
        <w:rPr>
          <w:i/>
          <w:sz w:val="18"/>
          <w:szCs w:val="18"/>
        </w:rPr>
        <w:tab/>
      </w:r>
    </w:p>
    <w:p w:rsidR="003E58E2" w:rsidRPr="003E58E2" w:rsidRDefault="003E58E2" w:rsidP="003E58E2">
      <w:pPr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t>Зоркальцевского сельского поселения</w:t>
      </w:r>
      <w:r w:rsidRPr="003E58E2">
        <w:rPr>
          <w:i/>
          <w:sz w:val="18"/>
          <w:szCs w:val="18"/>
        </w:rPr>
        <w:tab/>
        <w:t xml:space="preserve">                                                             </w:t>
      </w:r>
      <w:r w:rsidRPr="003E58E2">
        <w:rPr>
          <w:i/>
          <w:sz w:val="18"/>
          <w:szCs w:val="18"/>
        </w:rPr>
        <w:tab/>
      </w:r>
    </w:p>
    <w:p w:rsidR="003E58E2" w:rsidRPr="003E58E2" w:rsidRDefault="003E58E2" w:rsidP="003E58E2">
      <w:pPr>
        <w:ind w:firstLine="720"/>
        <w:jc w:val="right"/>
        <w:rPr>
          <w:sz w:val="18"/>
          <w:szCs w:val="18"/>
        </w:rPr>
      </w:pPr>
      <w:r w:rsidRPr="003E58E2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3E58E2" w:rsidRPr="003E58E2" w:rsidRDefault="003E58E2" w:rsidP="003E58E2">
      <w:pPr>
        <w:rPr>
          <w:i/>
          <w:iCs/>
          <w:sz w:val="18"/>
          <w:szCs w:val="18"/>
        </w:rPr>
      </w:pPr>
      <w:r w:rsidRPr="003E58E2">
        <w:rPr>
          <w:i/>
          <w:iCs/>
          <w:sz w:val="18"/>
          <w:szCs w:val="18"/>
        </w:rPr>
        <w:t xml:space="preserve">Глава Зоркальцевского  </w:t>
      </w:r>
    </w:p>
    <w:p w:rsidR="003E58E2" w:rsidRPr="003E58E2" w:rsidRDefault="003E58E2" w:rsidP="003E58E2">
      <w:pPr>
        <w:rPr>
          <w:i/>
          <w:iCs/>
          <w:sz w:val="18"/>
          <w:szCs w:val="18"/>
        </w:rPr>
      </w:pPr>
      <w:r w:rsidRPr="003E58E2">
        <w:rPr>
          <w:i/>
          <w:iCs/>
          <w:sz w:val="18"/>
          <w:szCs w:val="18"/>
        </w:rPr>
        <w:t xml:space="preserve">сельского  поселения                                                                                              </w:t>
      </w:r>
    </w:p>
    <w:p w:rsidR="003E58E2" w:rsidRPr="003E58E2" w:rsidRDefault="003E58E2" w:rsidP="003E58E2">
      <w:pPr>
        <w:ind w:firstLine="720"/>
        <w:jc w:val="right"/>
        <w:rPr>
          <w:i/>
          <w:sz w:val="18"/>
          <w:szCs w:val="18"/>
        </w:rPr>
      </w:pPr>
    </w:p>
    <w:p w:rsidR="003E58E2" w:rsidRPr="003E58E2" w:rsidRDefault="003E58E2" w:rsidP="003E58E2">
      <w:pPr>
        <w:ind w:firstLine="720"/>
        <w:jc w:val="right"/>
        <w:rPr>
          <w:i/>
          <w:sz w:val="18"/>
          <w:szCs w:val="18"/>
        </w:rPr>
      </w:pPr>
    </w:p>
    <w:p w:rsidR="003E58E2" w:rsidRPr="003E58E2" w:rsidRDefault="003E58E2" w:rsidP="003E58E2">
      <w:pPr>
        <w:ind w:firstLine="720"/>
        <w:jc w:val="right"/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t>Приложение № 2</w:t>
      </w:r>
    </w:p>
    <w:p w:rsidR="003E58E2" w:rsidRPr="003E58E2" w:rsidRDefault="003E58E2" w:rsidP="003E58E2">
      <w:pPr>
        <w:keepNext/>
        <w:jc w:val="right"/>
        <w:outlineLvl w:val="0"/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t xml:space="preserve">к Решению Совета Зоркальцевского сельского поселения </w:t>
      </w:r>
    </w:p>
    <w:p w:rsidR="003E58E2" w:rsidRPr="003E58E2" w:rsidRDefault="003E58E2" w:rsidP="003E58E2">
      <w:pPr>
        <w:ind w:firstLine="720"/>
        <w:jc w:val="right"/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tab/>
        <w:t xml:space="preserve">                                                                                                        от 16.05. 2019 № 13</w:t>
      </w:r>
    </w:p>
    <w:p w:rsidR="003E58E2" w:rsidRPr="003E58E2" w:rsidRDefault="003E58E2" w:rsidP="003E58E2">
      <w:pPr>
        <w:ind w:firstLine="720"/>
        <w:jc w:val="right"/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lastRenderedPageBreak/>
        <w:t xml:space="preserve">«О внесении изменений в решение Совета Зоркальцевского </w:t>
      </w:r>
    </w:p>
    <w:p w:rsidR="003E58E2" w:rsidRPr="003E58E2" w:rsidRDefault="003E58E2" w:rsidP="003E58E2">
      <w:pPr>
        <w:ind w:firstLine="720"/>
        <w:jc w:val="right"/>
        <w:rPr>
          <w:i/>
          <w:sz w:val="18"/>
          <w:szCs w:val="18"/>
        </w:rPr>
      </w:pPr>
      <w:r w:rsidRPr="003E58E2">
        <w:rPr>
          <w:i/>
          <w:sz w:val="18"/>
          <w:szCs w:val="18"/>
        </w:rPr>
        <w:t>сельского поселения от 28.12.2018 № 51</w:t>
      </w:r>
    </w:p>
    <w:p w:rsidR="003E58E2" w:rsidRPr="003E58E2" w:rsidRDefault="003E58E2" w:rsidP="003E58E2">
      <w:pPr>
        <w:ind w:firstLine="720"/>
        <w:jc w:val="right"/>
        <w:rPr>
          <w:sz w:val="18"/>
          <w:szCs w:val="18"/>
        </w:rPr>
      </w:pPr>
      <w:r w:rsidRPr="003E58E2">
        <w:rPr>
          <w:i/>
          <w:sz w:val="18"/>
          <w:szCs w:val="18"/>
        </w:rPr>
        <w:t xml:space="preserve"> « О бюджете Зоркальцевского сельского поселения на 2019 год»</w:t>
      </w:r>
    </w:p>
    <w:p w:rsidR="003E58E2" w:rsidRPr="003E58E2" w:rsidRDefault="003E58E2" w:rsidP="003E58E2">
      <w:pPr>
        <w:rPr>
          <w:i/>
          <w:sz w:val="18"/>
          <w:szCs w:val="18"/>
        </w:rPr>
      </w:pPr>
    </w:p>
    <w:p w:rsidR="003E58E2" w:rsidRPr="003E58E2" w:rsidRDefault="003E58E2" w:rsidP="003E58E2">
      <w:pPr>
        <w:rPr>
          <w:i/>
          <w:sz w:val="18"/>
          <w:szCs w:val="18"/>
        </w:rPr>
      </w:pPr>
    </w:p>
    <w:p w:rsidR="003E58E2" w:rsidRPr="003E58E2" w:rsidRDefault="003E58E2" w:rsidP="003E58E2">
      <w:pPr>
        <w:jc w:val="center"/>
        <w:rPr>
          <w:b/>
          <w:sz w:val="18"/>
          <w:szCs w:val="18"/>
        </w:rPr>
      </w:pPr>
      <w:r w:rsidRPr="003E58E2">
        <w:rPr>
          <w:b/>
          <w:sz w:val="18"/>
          <w:szCs w:val="18"/>
        </w:rPr>
        <w:t xml:space="preserve">Объем межбюджетных трансфертов, получаемых </w:t>
      </w:r>
    </w:p>
    <w:p w:rsidR="003E58E2" w:rsidRPr="003E58E2" w:rsidRDefault="003E58E2" w:rsidP="003E58E2">
      <w:pPr>
        <w:jc w:val="center"/>
        <w:rPr>
          <w:b/>
          <w:sz w:val="18"/>
          <w:szCs w:val="18"/>
        </w:rPr>
      </w:pPr>
      <w:r w:rsidRPr="003E58E2">
        <w:rPr>
          <w:b/>
          <w:sz w:val="18"/>
          <w:szCs w:val="18"/>
        </w:rPr>
        <w:t xml:space="preserve"> бюджетом Зоркальцевского сельского поселения</w:t>
      </w:r>
      <w:r w:rsidRPr="003E58E2">
        <w:rPr>
          <w:sz w:val="18"/>
          <w:szCs w:val="18"/>
        </w:rPr>
        <w:t xml:space="preserve"> </w:t>
      </w:r>
      <w:r w:rsidRPr="003E58E2">
        <w:rPr>
          <w:b/>
          <w:sz w:val="18"/>
          <w:szCs w:val="18"/>
        </w:rPr>
        <w:t xml:space="preserve">из бюджета Томского района </w:t>
      </w:r>
    </w:p>
    <w:p w:rsidR="003E58E2" w:rsidRPr="003E58E2" w:rsidRDefault="003E58E2" w:rsidP="003E58E2">
      <w:pPr>
        <w:jc w:val="center"/>
        <w:rPr>
          <w:b/>
          <w:sz w:val="18"/>
          <w:szCs w:val="18"/>
        </w:rPr>
      </w:pPr>
      <w:r w:rsidRPr="003E58E2">
        <w:rPr>
          <w:b/>
          <w:sz w:val="18"/>
          <w:szCs w:val="18"/>
        </w:rPr>
        <w:t>на 2019 год</w:t>
      </w:r>
    </w:p>
    <w:p w:rsidR="003E58E2" w:rsidRPr="003E58E2" w:rsidRDefault="003E58E2" w:rsidP="003E58E2">
      <w:pPr>
        <w:keepNext/>
        <w:tabs>
          <w:tab w:val="left" w:pos="5940"/>
          <w:tab w:val="right" w:pos="10205"/>
        </w:tabs>
        <w:jc w:val="right"/>
        <w:outlineLvl w:val="0"/>
        <w:rPr>
          <w:i/>
          <w:sz w:val="18"/>
          <w:szCs w:val="1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41"/>
        <w:gridCol w:w="1699"/>
      </w:tblGrid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58E2">
              <w:rPr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58E2">
              <w:rPr>
                <w:b/>
                <w:bCs/>
                <w:color w:val="000000"/>
                <w:sz w:val="18"/>
                <w:szCs w:val="18"/>
              </w:rPr>
              <w:t>Бюджет на 2019 год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E58E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E58E2">
              <w:rPr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3E58E2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3E58E2">
              <w:rPr>
                <w:b/>
                <w:bCs/>
                <w:sz w:val="18"/>
                <w:szCs w:val="18"/>
              </w:rPr>
              <w:t>9111,4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3E58E2">
              <w:rPr>
                <w:b/>
                <w:bCs/>
                <w:color w:val="000000"/>
                <w:sz w:val="18"/>
                <w:szCs w:val="18"/>
              </w:rPr>
              <w:t>Дотации - 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3E58E2">
              <w:rPr>
                <w:b/>
                <w:bCs/>
                <w:sz w:val="18"/>
                <w:szCs w:val="18"/>
              </w:rPr>
              <w:t>3991,0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3991,0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E58E2">
              <w:rPr>
                <w:b/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3E58E2">
              <w:rPr>
                <w:b/>
                <w:bCs/>
                <w:sz w:val="18"/>
                <w:szCs w:val="18"/>
              </w:rPr>
              <w:t>1769,4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251,4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E58E2">
              <w:rPr>
                <w:sz w:val="18"/>
                <w:szCs w:val="18"/>
              </w:rPr>
      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1518,0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58E2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 - 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3E58E2">
              <w:rPr>
                <w:b/>
                <w:bCs/>
                <w:sz w:val="18"/>
                <w:szCs w:val="18"/>
              </w:rPr>
              <w:t>3351,0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240,0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E58E2">
              <w:rPr>
                <w:color w:val="000000"/>
                <w:sz w:val="18"/>
                <w:szCs w:val="18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3E58E2">
              <w:rPr>
                <w:color w:val="000000"/>
                <w:sz w:val="18"/>
                <w:szCs w:val="18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100,0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259,0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На покрытие расчетного финансового разрыва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934,0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ТО, за исключением МО "Город Томск"</w:t>
            </w:r>
            <w:proofErr w:type="gramStart"/>
            <w:r w:rsidRPr="003E58E2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E58E2">
              <w:rPr>
                <w:color w:val="000000"/>
                <w:sz w:val="18"/>
                <w:szCs w:val="18"/>
              </w:rPr>
              <w:t xml:space="preserve"> МО "Городской округ ЗАТО Северск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300,0</w:t>
            </w:r>
          </w:p>
        </w:tc>
      </w:tr>
      <w:tr w:rsidR="003E58E2" w:rsidRPr="003E58E2" w:rsidTr="009947ED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E58E2">
              <w:rPr>
                <w:color w:val="000000"/>
                <w:sz w:val="18"/>
                <w:szCs w:val="18"/>
              </w:rPr>
              <w:t>На исполнение судебных актов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E2" w:rsidRPr="003E58E2" w:rsidRDefault="003E58E2" w:rsidP="003E58E2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3E58E2">
              <w:rPr>
                <w:bCs/>
                <w:sz w:val="18"/>
                <w:szCs w:val="18"/>
              </w:rPr>
              <w:t>1518,0</w:t>
            </w:r>
          </w:p>
        </w:tc>
      </w:tr>
    </w:tbl>
    <w:p w:rsidR="003E58E2" w:rsidRPr="003E58E2" w:rsidRDefault="003E58E2" w:rsidP="003E58E2">
      <w:pPr>
        <w:rPr>
          <w:i/>
          <w:iCs/>
          <w:sz w:val="18"/>
          <w:szCs w:val="18"/>
        </w:rPr>
      </w:pPr>
    </w:p>
    <w:p w:rsidR="00A026EE" w:rsidRPr="00A026EE" w:rsidRDefault="00A026EE" w:rsidP="00A026EE">
      <w:pPr>
        <w:jc w:val="center"/>
        <w:rPr>
          <w:sz w:val="18"/>
          <w:szCs w:val="18"/>
        </w:rPr>
      </w:pPr>
      <w:r w:rsidRPr="00A026EE">
        <w:rPr>
          <w:sz w:val="18"/>
          <w:szCs w:val="18"/>
        </w:rPr>
        <w:t>МУНИЦИПАЛЬНОЕ ОБРАЗОВАНИЕ</w:t>
      </w:r>
    </w:p>
    <w:p w:rsidR="00A026EE" w:rsidRPr="00A026EE" w:rsidRDefault="00A026EE" w:rsidP="00A026EE">
      <w:pPr>
        <w:jc w:val="center"/>
        <w:rPr>
          <w:sz w:val="18"/>
          <w:szCs w:val="18"/>
        </w:rPr>
      </w:pPr>
      <w:r w:rsidRPr="00A026EE">
        <w:rPr>
          <w:sz w:val="18"/>
          <w:szCs w:val="18"/>
        </w:rPr>
        <w:t>«ЗОРКАЛЬЦЕВСКОЕ СЕЛЬСКОЕ ПОСЕЛЕНИЕ»</w:t>
      </w:r>
    </w:p>
    <w:p w:rsidR="00A026EE" w:rsidRPr="00A026EE" w:rsidRDefault="00A026EE" w:rsidP="00A026EE">
      <w:pPr>
        <w:jc w:val="center"/>
        <w:rPr>
          <w:b/>
          <w:sz w:val="18"/>
          <w:szCs w:val="18"/>
        </w:rPr>
      </w:pPr>
    </w:p>
    <w:p w:rsidR="00A026EE" w:rsidRPr="00A026EE" w:rsidRDefault="00A026EE" w:rsidP="00A026EE">
      <w:pPr>
        <w:jc w:val="center"/>
        <w:rPr>
          <w:b/>
          <w:sz w:val="18"/>
          <w:szCs w:val="18"/>
        </w:rPr>
      </w:pPr>
      <w:r w:rsidRPr="00A026EE">
        <w:rPr>
          <w:b/>
          <w:sz w:val="18"/>
          <w:szCs w:val="18"/>
        </w:rPr>
        <w:t>СОВЕТ ЗОРКАЛЬЦЕВСКОГО СЕЛЬСКОГО ПОСЕЛЕНИЯ</w:t>
      </w:r>
    </w:p>
    <w:p w:rsidR="00A026EE" w:rsidRPr="00A026EE" w:rsidRDefault="00A026EE" w:rsidP="00A026EE">
      <w:pPr>
        <w:jc w:val="center"/>
        <w:rPr>
          <w:b/>
          <w:sz w:val="18"/>
          <w:szCs w:val="18"/>
        </w:rPr>
      </w:pPr>
    </w:p>
    <w:p w:rsidR="00A026EE" w:rsidRPr="00A026EE" w:rsidRDefault="00A026EE" w:rsidP="00A026EE">
      <w:pPr>
        <w:jc w:val="center"/>
        <w:rPr>
          <w:b/>
          <w:sz w:val="18"/>
          <w:szCs w:val="18"/>
        </w:rPr>
      </w:pPr>
      <w:r w:rsidRPr="00A026EE">
        <w:rPr>
          <w:b/>
          <w:sz w:val="18"/>
          <w:szCs w:val="18"/>
        </w:rPr>
        <w:t>РЕШЕНИЕ № 14</w:t>
      </w:r>
    </w:p>
    <w:p w:rsidR="00A026EE" w:rsidRPr="00A026EE" w:rsidRDefault="00A026EE" w:rsidP="00A026EE">
      <w:pPr>
        <w:jc w:val="center"/>
        <w:rPr>
          <w:b/>
          <w:sz w:val="18"/>
          <w:szCs w:val="18"/>
        </w:rPr>
      </w:pP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3810" t="3175" r="0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EE" w:rsidRDefault="00A026EE" w:rsidP="00A026E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0;margin-top:1.8pt;width:126pt;height:2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" stroked="f">
                <v:textbox>
                  <w:txbxContent>
                    <w:p w:rsidR="00A026EE" w:rsidRDefault="00A026EE" w:rsidP="00A026E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  <w:r w:rsidRPr="00A026EE">
        <w:rPr>
          <w:sz w:val="18"/>
          <w:szCs w:val="18"/>
        </w:rPr>
        <w:t xml:space="preserve">       </w:t>
      </w: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t>________________</w:t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  <w:t>____</w:t>
      </w:r>
      <w:r w:rsidRPr="00A026EE">
        <w:rPr>
          <w:sz w:val="18"/>
          <w:szCs w:val="18"/>
          <w:u w:val="single"/>
        </w:rPr>
        <w:t>16.05.2019____</w:t>
      </w:r>
    </w:p>
    <w:p w:rsidR="00A026EE" w:rsidRPr="00A026EE" w:rsidRDefault="00A026EE" w:rsidP="00A026EE">
      <w:pPr>
        <w:rPr>
          <w:b/>
          <w:sz w:val="18"/>
          <w:szCs w:val="18"/>
        </w:rPr>
      </w:pP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</w:r>
      <w:r w:rsidRPr="00A026EE">
        <w:rPr>
          <w:sz w:val="18"/>
          <w:szCs w:val="18"/>
        </w:rPr>
        <w:tab/>
        <w:t xml:space="preserve">            29-е собрание </w:t>
      </w:r>
      <w:r w:rsidRPr="00A026EE">
        <w:rPr>
          <w:sz w:val="18"/>
          <w:szCs w:val="18"/>
          <w:lang w:val="en-US"/>
        </w:rPr>
        <w:t>IV</w:t>
      </w:r>
      <w:r w:rsidRPr="00A026EE">
        <w:rPr>
          <w:sz w:val="18"/>
          <w:szCs w:val="18"/>
        </w:rPr>
        <w:t>-созыва</w:t>
      </w:r>
    </w:p>
    <w:p w:rsidR="00A026EE" w:rsidRPr="00A026EE" w:rsidRDefault="00A026EE" w:rsidP="00A026EE">
      <w:pPr>
        <w:rPr>
          <w:bCs/>
          <w:sz w:val="18"/>
          <w:szCs w:val="18"/>
        </w:rPr>
      </w:pPr>
    </w:p>
    <w:p w:rsidR="00A026EE" w:rsidRPr="00A026EE" w:rsidRDefault="00A026EE" w:rsidP="00A026EE">
      <w:pPr>
        <w:jc w:val="both"/>
        <w:rPr>
          <w:bCs/>
          <w:sz w:val="18"/>
          <w:szCs w:val="18"/>
        </w:rPr>
      </w:pPr>
      <w:r w:rsidRPr="00A026EE">
        <w:rPr>
          <w:bCs/>
          <w:sz w:val="18"/>
          <w:szCs w:val="18"/>
        </w:rPr>
        <w:t>О внесении изменений в Решение Совета Зоркальцевског</w:t>
      </w:r>
      <w:bookmarkStart w:id="0" w:name="_GoBack"/>
      <w:bookmarkEnd w:id="0"/>
      <w:r w:rsidRPr="00A026EE">
        <w:rPr>
          <w:bCs/>
          <w:sz w:val="18"/>
          <w:szCs w:val="18"/>
        </w:rPr>
        <w:t>о сельского поселения от 07.10.2014 г. № 21 «О принятии решения об утверждении Генерального Плана и Правил землепользования и застройки муниципального образования «Зоркальцевское сельское поселение»</w:t>
      </w:r>
    </w:p>
    <w:p w:rsidR="00A026EE" w:rsidRPr="00A026EE" w:rsidRDefault="00A026EE" w:rsidP="00A026EE">
      <w:pPr>
        <w:rPr>
          <w:b/>
          <w:bCs/>
          <w:sz w:val="18"/>
          <w:szCs w:val="18"/>
        </w:rPr>
      </w:pPr>
    </w:p>
    <w:p w:rsidR="00A026EE" w:rsidRPr="00A026EE" w:rsidRDefault="00A026EE" w:rsidP="00A026EE">
      <w:pPr>
        <w:jc w:val="both"/>
        <w:rPr>
          <w:sz w:val="18"/>
          <w:szCs w:val="18"/>
        </w:rPr>
      </w:pPr>
      <w:r w:rsidRPr="00A026EE">
        <w:rPr>
          <w:sz w:val="18"/>
          <w:szCs w:val="18"/>
        </w:rPr>
        <w:t xml:space="preserve">          </w:t>
      </w:r>
      <w:proofErr w:type="gramStart"/>
      <w:r w:rsidRPr="00A026EE">
        <w:rPr>
          <w:sz w:val="18"/>
          <w:szCs w:val="18"/>
        </w:rPr>
        <w:t>В соответствии с Федеральным законом № 131-ФЗ «Об общих принципах организации местного самоуправления в Российской Федерации», Приказа Минэкономразвития Российской Федерации от 01.09.2014 г. № 540, Устава Зоркальцевского сельского поселения,  Градостроительного Кодекса Российской Федерации, в целях определения назначения территорий исходя из совокупности социальных, экономических, экологических и иных факторов, обеспечения устойчивого развития территории, развития инженерной, транспортной и социальных инфраструктур, соблюдения прав человека на благоприятные</w:t>
      </w:r>
      <w:proofErr w:type="gramEnd"/>
      <w:r w:rsidRPr="00A026EE">
        <w:rPr>
          <w:sz w:val="18"/>
          <w:szCs w:val="18"/>
        </w:rPr>
        <w:t xml:space="preserve"> условия жизнедеятельности,</w:t>
      </w:r>
    </w:p>
    <w:p w:rsidR="00A026EE" w:rsidRPr="00A026EE" w:rsidRDefault="00A026EE" w:rsidP="00A026EE">
      <w:pPr>
        <w:rPr>
          <w:b/>
          <w:sz w:val="18"/>
          <w:szCs w:val="18"/>
        </w:rPr>
      </w:pPr>
    </w:p>
    <w:p w:rsidR="00A026EE" w:rsidRPr="00A026EE" w:rsidRDefault="00A026EE" w:rsidP="00A026EE">
      <w:pPr>
        <w:rPr>
          <w:sz w:val="18"/>
          <w:szCs w:val="18"/>
        </w:rPr>
      </w:pPr>
    </w:p>
    <w:p w:rsidR="00A026EE" w:rsidRPr="00A026EE" w:rsidRDefault="00A026EE" w:rsidP="00A026EE">
      <w:pPr>
        <w:rPr>
          <w:b/>
          <w:sz w:val="18"/>
          <w:szCs w:val="18"/>
        </w:rPr>
      </w:pPr>
      <w:r w:rsidRPr="00A026EE">
        <w:rPr>
          <w:b/>
          <w:sz w:val="18"/>
          <w:szCs w:val="18"/>
        </w:rPr>
        <w:t>Совет Зоркальцевского сельского поселения РЕШИЛ:</w:t>
      </w:r>
    </w:p>
    <w:p w:rsidR="00A026EE" w:rsidRPr="00A026EE" w:rsidRDefault="00A026EE" w:rsidP="00A026EE">
      <w:pPr>
        <w:rPr>
          <w:b/>
          <w:sz w:val="18"/>
          <w:szCs w:val="18"/>
        </w:rPr>
      </w:pP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t>1. Внести изменения в Решение Совета Зоркальцевского сельского поселения от 07.10.2014 № 21 «О принятии решения об утверждении Генерального плана и Правил землепользования и застройки муниципального образования «Зоркальцевское сельское поселение», а именно:</w:t>
      </w: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t>2. Внести изменения в Правила землепользования и застройки муниципального образования Зоркальцевское  сельское поселение:</w:t>
      </w: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lastRenderedPageBreak/>
        <w:t xml:space="preserve">Дополнить </w:t>
      </w:r>
      <w:bookmarkStart w:id="1" w:name="_Toc486593171"/>
      <w:r w:rsidRPr="00A026EE">
        <w:rPr>
          <w:b/>
          <w:sz w:val="18"/>
          <w:szCs w:val="18"/>
        </w:rPr>
        <w:t>Статья 52.1 Градостроительные регламенты. Производственно-деловая зона  (П-4)</w:t>
      </w:r>
      <w:bookmarkEnd w:id="1"/>
      <w:r w:rsidRPr="00A026EE">
        <w:rPr>
          <w:sz w:val="18"/>
          <w:szCs w:val="18"/>
        </w:rPr>
        <w:t xml:space="preserve"> </w:t>
      </w:r>
    </w:p>
    <w:tbl>
      <w:tblPr>
        <w:tblW w:w="9102" w:type="dxa"/>
        <w:tblInd w:w="78" w:type="dxa"/>
        <w:tblLook w:val="0000" w:firstRow="0" w:lastRow="0" w:firstColumn="0" w:lastColumn="0" w:noHBand="0" w:noVBand="0"/>
      </w:tblPr>
      <w:tblGrid>
        <w:gridCol w:w="4710"/>
        <w:gridCol w:w="4392"/>
      </w:tblGrid>
      <w:tr w:rsidR="00A026EE" w:rsidRPr="00A026EE" w:rsidTr="00F401CD">
        <w:trPr>
          <w:trHeight w:val="630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026EE" w:rsidRPr="00A026EE" w:rsidRDefault="00A026EE" w:rsidP="00A026EE">
            <w:pPr>
              <w:rPr>
                <w:b/>
                <w:sz w:val="18"/>
                <w:szCs w:val="18"/>
              </w:rPr>
            </w:pPr>
            <w:r w:rsidRPr="00A026EE">
              <w:rPr>
                <w:b/>
                <w:sz w:val="18"/>
                <w:szCs w:val="18"/>
              </w:rPr>
              <w:t>Условный вид разрешенного использования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026EE" w:rsidRPr="00A026EE" w:rsidRDefault="00A026EE" w:rsidP="00A026EE">
            <w:pPr>
              <w:rPr>
                <w:b/>
                <w:sz w:val="18"/>
                <w:szCs w:val="18"/>
              </w:rPr>
            </w:pPr>
            <w:r w:rsidRPr="00A026EE">
              <w:rPr>
                <w:b/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A026EE" w:rsidRPr="00A026EE" w:rsidTr="00F401CD">
        <w:trPr>
          <w:trHeight w:val="630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26EE" w:rsidRPr="00A026EE" w:rsidRDefault="00A026EE" w:rsidP="00A026EE">
            <w:pPr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 xml:space="preserve">промышленные предприятия не выше </w:t>
            </w:r>
            <w:r w:rsidRPr="00A026EE">
              <w:rPr>
                <w:sz w:val="18"/>
                <w:szCs w:val="18"/>
                <w:lang w:val="en-US"/>
              </w:rPr>
              <w:t>III</w:t>
            </w:r>
            <w:r w:rsidRPr="00A026EE">
              <w:rPr>
                <w:sz w:val="18"/>
                <w:szCs w:val="18"/>
              </w:rPr>
              <w:t xml:space="preserve"> класса опасности 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26EE" w:rsidRPr="00A026EE" w:rsidRDefault="00A026EE" w:rsidP="00A026EE">
            <w:pPr>
              <w:numPr>
                <w:ilvl w:val="0"/>
                <w:numId w:val="39"/>
              </w:numPr>
              <w:tabs>
                <w:tab w:val="num" w:pos="457"/>
              </w:tabs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>объекты, технологически связанные с назначением основного вида;</w:t>
            </w:r>
          </w:p>
          <w:p w:rsidR="00A026EE" w:rsidRPr="00A026EE" w:rsidRDefault="00A026EE" w:rsidP="00A026EE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>склады;</w:t>
            </w:r>
          </w:p>
          <w:p w:rsidR="00A026EE" w:rsidRPr="00A026EE" w:rsidRDefault="00A026EE" w:rsidP="00A026EE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>демонстрационные и выставочные площадки продукции;</w:t>
            </w:r>
          </w:p>
          <w:p w:rsidR="00A026EE" w:rsidRPr="00A026EE" w:rsidRDefault="00A026EE" w:rsidP="00A026EE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 xml:space="preserve">отделы реализации продукции, </w:t>
            </w:r>
          </w:p>
          <w:p w:rsidR="00A026EE" w:rsidRPr="00A026EE" w:rsidRDefault="00A026EE" w:rsidP="00A026EE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>объекты пожарной охраны</w:t>
            </w:r>
          </w:p>
          <w:p w:rsidR="00A026EE" w:rsidRPr="00A026EE" w:rsidRDefault="00A026EE" w:rsidP="00A026EE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A026EE">
              <w:rPr>
                <w:sz w:val="18"/>
                <w:szCs w:val="18"/>
              </w:rPr>
              <w:t>склады для временного хранения товаров,</w:t>
            </w:r>
          </w:p>
          <w:p w:rsidR="00A026EE" w:rsidRPr="00A026EE" w:rsidRDefault="00A026EE" w:rsidP="00A026EE">
            <w:pPr>
              <w:rPr>
                <w:sz w:val="18"/>
                <w:szCs w:val="18"/>
              </w:rPr>
            </w:pPr>
          </w:p>
        </w:tc>
      </w:tr>
    </w:tbl>
    <w:p w:rsidR="00A026EE" w:rsidRPr="00A026EE" w:rsidRDefault="00A026EE" w:rsidP="00A026EE">
      <w:pPr>
        <w:rPr>
          <w:sz w:val="18"/>
          <w:szCs w:val="18"/>
        </w:rPr>
      </w:pPr>
    </w:p>
    <w:p w:rsidR="00A026EE" w:rsidRPr="00A026EE" w:rsidRDefault="00A026EE" w:rsidP="00A026EE">
      <w:pPr>
        <w:rPr>
          <w:b/>
          <w:sz w:val="18"/>
          <w:szCs w:val="18"/>
          <w:u w:val="single"/>
        </w:rPr>
      </w:pPr>
      <w:r w:rsidRPr="00A026EE">
        <w:rPr>
          <w:sz w:val="18"/>
          <w:szCs w:val="18"/>
        </w:rPr>
        <w:t xml:space="preserve">4.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10" w:history="1">
        <w:r w:rsidRPr="00A026EE">
          <w:rPr>
            <w:rStyle w:val="af0"/>
            <w:b/>
            <w:sz w:val="18"/>
            <w:szCs w:val="18"/>
            <w:lang w:val="en-US"/>
          </w:rPr>
          <w:t>www</w:t>
        </w:r>
        <w:r w:rsidRPr="00A026EE">
          <w:rPr>
            <w:rStyle w:val="af0"/>
            <w:b/>
            <w:sz w:val="18"/>
            <w:szCs w:val="18"/>
          </w:rPr>
          <w:t>.</w:t>
        </w:r>
        <w:proofErr w:type="spellStart"/>
        <w:r w:rsidRPr="00A026EE">
          <w:rPr>
            <w:rStyle w:val="af0"/>
            <w:b/>
            <w:sz w:val="18"/>
            <w:szCs w:val="18"/>
            <w:lang w:val="en-US"/>
          </w:rPr>
          <w:t>zorkpos</w:t>
        </w:r>
        <w:proofErr w:type="spellEnd"/>
        <w:r w:rsidRPr="00A026EE">
          <w:rPr>
            <w:rStyle w:val="af0"/>
            <w:b/>
            <w:sz w:val="18"/>
            <w:szCs w:val="18"/>
          </w:rPr>
          <w:t>.</w:t>
        </w:r>
        <w:proofErr w:type="spellStart"/>
        <w:r w:rsidRPr="00A026EE">
          <w:rPr>
            <w:rStyle w:val="af0"/>
            <w:b/>
            <w:sz w:val="18"/>
            <w:szCs w:val="18"/>
            <w:lang w:val="en-US"/>
          </w:rPr>
          <w:t>tomsk</w:t>
        </w:r>
        <w:proofErr w:type="spellEnd"/>
        <w:r w:rsidRPr="00A026EE">
          <w:rPr>
            <w:rStyle w:val="af0"/>
            <w:b/>
            <w:sz w:val="18"/>
            <w:szCs w:val="18"/>
          </w:rPr>
          <w:t>.</w:t>
        </w:r>
        <w:proofErr w:type="spellStart"/>
        <w:r w:rsidRPr="00A026EE">
          <w:rPr>
            <w:rStyle w:val="af0"/>
            <w:b/>
            <w:sz w:val="18"/>
            <w:szCs w:val="18"/>
            <w:lang w:val="en-US"/>
          </w:rPr>
          <w:t>ru</w:t>
        </w:r>
        <w:proofErr w:type="spellEnd"/>
      </w:hyperlink>
      <w:r w:rsidRPr="00A026EE">
        <w:rPr>
          <w:b/>
          <w:sz w:val="18"/>
          <w:szCs w:val="18"/>
          <w:u w:val="single"/>
        </w:rPr>
        <w:t>.</w:t>
      </w:r>
    </w:p>
    <w:p w:rsidR="00A026EE" w:rsidRPr="00A026EE" w:rsidRDefault="00A026EE" w:rsidP="00A026EE">
      <w:pPr>
        <w:rPr>
          <w:b/>
          <w:sz w:val="18"/>
          <w:szCs w:val="18"/>
        </w:rPr>
      </w:pP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t>5.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A026EE" w:rsidRPr="00A026EE" w:rsidRDefault="00A026EE" w:rsidP="00A026EE">
      <w:pPr>
        <w:rPr>
          <w:i/>
          <w:sz w:val="18"/>
          <w:szCs w:val="18"/>
        </w:rPr>
      </w:pP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t>Председатель Совета</w:t>
      </w:r>
      <w:r w:rsidRPr="00A026EE">
        <w:rPr>
          <w:sz w:val="18"/>
          <w:szCs w:val="18"/>
        </w:rPr>
        <w:tab/>
      </w:r>
    </w:p>
    <w:p w:rsidR="00A026EE" w:rsidRDefault="00A026EE" w:rsidP="00A026EE">
      <w:pPr>
        <w:rPr>
          <w:sz w:val="18"/>
          <w:szCs w:val="18"/>
          <w:lang w:val="en-US"/>
        </w:rPr>
      </w:pPr>
      <w:r w:rsidRPr="00A026EE">
        <w:rPr>
          <w:sz w:val="18"/>
          <w:szCs w:val="18"/>
        </w:rPr>
        <w:t>Зоркальцевского сельского поселения</w:t>
      </w:r>
      <w:r w:rsidRPr="00A026EE">
        <w:rPr>
          <w:sz w:val="18"/>
          <w:szCs w:val="18"/>
        </w:rPr>
        <w:tab/>
      </w:r>
    </w:p>
    <w:p w:rsidR="00A026EE" w:rsidRPr="00A026EE" w:rsidRDefault="00A026EE" w:rsidP="00A026EE">
      <w:pPr>
        <w:rPr>
          <w:sz w:val="18"/>
          <w:szCs w:val="18"/>
        </w:rPr>
      </w:pPr>
      <w:r w:rsidRPr="00A026EE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A026EE" w:rsidRPr="00A026EE" w:rsidRDefault="00A026EE" w:rsidP="00A026EE">
      <w:pPr>
        <w:rPr>
          <w:iCs/>
          <w:sz w:val="18"/>
          <w:szCs w:val="18"/>
        </w:rPr>
      </w:pPr>
      <w:r w:rsidRPr="00A026EE">
        <w:rPr>
          <w:iCs/>
          <w:sz w:val="18"/>
          <w:szCs w:val="18"/>
        </w:rPr>
        <w:t xml:space="preserve">Глава Зоркальцевского  </w:t>
      </w:r>
    </w:p>
    <w:p w:rsidR="00A026EE" w:rsidRPr="00A026EE" w:rsidRDefault="00A026EE" w:rsidP="00A026EE">
      <w:pPr>
        <w:rPr>
          <w:sz w:val="18"/>
          <w:szCs w:val="18"/>
          <w:lang w:val="en-US"/>
        </w:rPr>
      </w:pPr>
      <w:r w:rsidRPr="00A026EE">
        <w:rPr>
          <w:iCs/>
          <w:sz w:val="18"/>
          <w:szCs w:val="18"/>
        </w:rPr>
        <w:t xml:space="preserve">сельского  поселения                                                               </w:t>
      </w:r>
      <w:r>
        <w:rPr>
          <w:iCs/>
          <w:sz w:val="18"/>
          <w:szCs w:val="18"/>
        </w:rPr>
        <w:t xml:space="preserve">                               </w:t>
      </w:r>
    </w:p>
    <w:p w:rsidR="00A026EE" w:rsidRPr="00A026EE" w:rsidRDefault="00A026EE" w:rsidP="00A026EE">
      <w:pPr>
        <w:rPr>
          <w:sz w:val="18"/>
          <w:szCs w:val="18"/>
        </w:rPr>
      </w:pPr>
    </w:p>
    <w:p w:rsidR="0062584E" w:rsidRPr="003E58E2" w:rsidRDefault="0062584E" w:rsidP="003E58E2">
      <w:pPr>
        <w:rPr>
          <w:sz w:val="18"/>
          <w:szCs w:val="18"/>
        </w:rPr>
      </w:pPr>
    </w:p>
    <w:p w:rsidR="00B84DF8" w:rsidRPr="00B84DF8" w:rsidRDefault="00B84DF8" w:rsidP="00B84DF8">
      <w:pPr>
        <w:jc w:val="center"/>
        <w:rPr>
          <w:sz w:val="18"/>
          <w:szCs w:val="18"/>
        </w:rPr>
      </w:pPr>
      <w:r w:rsidRPr="00B84DF8">
        <w:rPr>
          <w:sz w:val="18"/>
          <w:szCs w:val="18"/>
        </w:rPr>
        <w:t>МУНИЦИПАЛЬНОЕ ОБРАЗОВАНИЕ</w:t>
      </w:r>
    </w:p>
    <w:p w:rsidR="00B84DF8" w:rsidRPr="00B84DF8" w:rsidRDefault="00B84DF8" w:rsidP="00B84DF8">
      <w:pPr>
        <w:jc w:val="center"/>
        <w:rPr>
          <w:sz w:val="18"/>
          <w:szCs w:val="18"/>
        </w:rPr>
      </w:pPr>
      <w:r w:rsidRPr="00B84DF8">
        <w:rPr>
          <w:sz w:val="18"/>
          <w:szCs w:val="18"/>
        </w:rPr>
        <w:t>«ЗОРКАЛЬЦЕВСКОЕ СЕЛЬСКОЕ ПОСЕЛЕНИЕ»</w:t>
      </w:r>
    </w:p>
    <w:p w:rsidR="00B84DF8" w:rsidRPr="00B84DF8" w:rsidRDefault="00B84DF8" w:rsidP="00B84DF8">
      <w:pPr>
        <w:jc w:val="center"/>
        <w:rPr>
          <w:b/>
          <w:sz w:val="18"/>
          <w:szCs w:val="18"/>
        </w:rPr>
      </w:pPr>
    </w:p>
    <w:p w:rsidR="00B84DF8" w:rsidRPr="00B84DF8" w:rsidRDefault="00B84DF8" w:rsidP="00B84DF8">
      <w:pPr>
        <w:jc w:val="center"/>
        <w:rPr>
          <w:b/>
          <w:sz w:val="18"/>
          <w:szCs w:val="18"/>
        </w:rPr>
      </w:pPr>
      <w:r w:rsidRPr="00B84DF8">
        <w:rPr>
          <w:b/>
          <w:sz w:val="18"/>
          <w:szCs w:val="18"/>
        </w:rPr>
        <w:t>СОВЕТ ЗОРКАЛЬЦЕВСКОГО СЕЛЬСКОГО ПОСЕЛЕНИЯ</w:t>
      </w:r>
    </w:p>
    <w:p w:rsidR="00B84DF8" w:rsidRPr="00B84DF8" w:rsidRDefault="00B84DF8" w:rsidP="00B84DF8">
      <w:pPr>
        <w:jc w:val="center"/>
        <w:rPr>
          <w:b/>
          <w:sz w:val="18"/>
          <w:szCs w:val="18"/>
        </w:rPr>
      </w:pPr>
    </w:p>
    <w:p w:rsidR="00B84DF8" w:rsidRPr="00B84DF8" w:rsidRDefault="00B84DF8" w:rsidP="00B84DF8">
      <w:pPr>
        <w:jc w:val="center"/>
        <w:rPr>
          <w:b/>
          <w:sz w:val="18"/>
          <w:szCs w:val="18"/>
        </w:rPr>
      </w:pPr>
      <w:r w:rsidRPr="00B84DF8">
        <w:rPr>
          <w:b/>
          <w:sz w:val="18"/>
          <w:szCs w:val="18"/>
        </w:rPr>
        <w:t>РЕШЕНИЕ № 15</w:t>
      </w:r>
    </w:p>
    <w:p w:rsidR="00B84DF8" w:rsidRPr="00B84DF8" w:rsidRDefault="00B84DF8" w:rsidP="00B84DF8">
      <w:pPr>
        <w:rPr>
          <w:b/>
          <w:sz w:val="18"/>
          <w:szCs w:val="18"/>
        </w:rPr>
      </w:pPr>
    </w:p>
    <w:p w:rsidR="00B84DF8" w:rsidRPr="00B84DF8" w:rsidRDefault="00B84DF8" w:rsidP="00B84DF8">
      <w:pPr>
        <w:rPr>
          <w:sz w:val="18"/>
          <w:szCs w:val="18"/>
        </w:rPr>
      </w:pPr>
      <w:r>
        <w:rPr>
          <w:sz w:val="18"/>
          <w:szCs w:val="18"/>
        </w:rPr>
        <w:t>С. Зоркальцево</w:t>
      </w:r>
      <w:r w:rsidRPr="00B84DF8">
        <w:rPr>
          <w:sz w:val="18"/>
          <w:szCs w:val="18"/>
        </w:rPr>
        <w:t xml:space="preserve">       </w:t>
      </w:r>
    </w:p>
    <w:p w:rsidR="00B84DF8" w:rsidRPr="00B84DF8" w:rsidRDefault="00B84DF8" w:rsidP="00B84DF8">
      <w:pPr>
        <w:rPr>
          <w:sz w:val="18"/>
          <w:szCs w:val="18"/>
        </w:rPr>
      </w:pPr>
      <w:r w:rsidRPr="00B84DF8">
        <w:rPr>
          <w:sz w:val="18"/>
          <w:szCs w:val="18"/>
        </w:rPr>
        <w:t>________________</w:t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  <w:t>____</w:t>
      </w:r>
      <w:r w:rsidRPr="00B84DF8">
        <w:rPr>
          <w:sz w:val="18"/>
          <w:szCs w:val="18"/>
          <w:u w:val="single"/>
        </w:rPr>
        <w:t>16.05.2019____</w:t>
      </w:r>
    </w:p>
    <w:p w:rsidR="00B84DF8" w:rsidRPr="00B84DF8" w:rsidRDefault="00B84DF8" w:rsidP="00B84DF8">
      <w:pPr>
        <w:rPr>
          <w:b/>
          <w:sz w:val="18"/>
          <w:szCs w:val="18"/>
        </w:rPr>
      </w:pP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</w:r>
      <w:r w:rsidRPr="00B84DF8">
        <w:rPr>
          <w:sz w:val="18"/>
          <w:szCs w:val="18"/>
        </w:rPr>
        <w:tab/>
        <w:t xml:space="preserve">            29-е собрание </w:t>
      </w:r>
      <w:r w:rsidRPr="00B84DF8">
        <w:rPr>
          <w:sz w:val="18"/>
          <w:szCs w:val="18"/>
          <w:lang w:val="en-US"/>
        </w:rPr>
        <w:t>IV</w:t>
      </w:r>
      <w:r w:rsidRPr="00B84DF8">
        <w:rPr>
          <w:sz w:val="18"/>
          <w:szCs w:val="18"/>
        </w:rPr>
        <w:t>-созыва</w:t>
      </w:r>
    </w:p>
    <w:p w:rsidR="00B84DF8" w:rsidRPr="00B84DF8" w:rsidRDefault="00B84DF8" w:rsidP="00B84DF8">
      <w:pPr>
        <w:rPr>
          <w:bCs/>
          <w:sz w:val="18"/>
          <w:szCs w:val="18"/>
        </w:rPr>
      </w:pPr>
    </w:p>
    <w:p w:rsidR="00B84DF8" w:rsidRPr="00B84DF8" w:rsidRDefault="00B84DF8" w:rsidP="00B84DF8">
      <w:pPr>
        <w:jc w:val="both"/>
        <w:rPr>
          <w:bCs/>
          <w:sz w:val="18"/>
          <w:szCs w:val="18"/>
        </w:rPr>
      </w:pPr>
      <w:r w:rsidRPr="00B84DF8">
        <w:rPr>
          <w:bCs/>
          <w:sz w:val="18"/>
          <w:szCs w:val="18"/>
        </w:rPr>
        <w:t>О внесении изменений в Решение Совета Зоркальцевского сельского поселения от 07.10.2014 г. № 21 «О принятии решения об утверждении Генерального Плана и Правил землепользования и застройки муниципального образования «Зоркальцевское сельское поселение»</w:t>
      </w:r>
    </w:p>
    <w:p w:rsidR="00B84DF8" w:rsidRPr="00B84DF8" w:rsidRDefault="00B84DF8" w:rsidP="00B84DF8">
      <w:pPr>
        <w:rPr>
          <w:b/>
          <w:bCs/>
          <w:sz w:val="18"/>
          <w:szCs w:val="18"/>
        </w:rPr>
      </w:pPr>
    </w:p>
    <w:p w:rsidR="00B84DF8" w:rsidRPr="00B84DF8" w:rsidRDefault="00B84DF8" w:rsidP="00B84DF8">
      <w:pPr>
        <w:jc w:val="both"/>
        <w:rPr>
          <w:sz w:val="18"/>
          <w:szCs w:val="18"/>
        </w:rPr>
      </w:pPr>
      <w:r w:rsidRPr="00B84DF8">
        <w:rPr>
          <w:sz w:val="18"/>
          <w:szCs w:val="18"/>
        </w:rPr>
        <w:t xml:space="preserve">          </w:t>
      </w:r>
      <w:proofErr w:type="gramStart"/>
      <w:r w:rsidRPr="00B84DF8">
        <w:rPr>
          <w:sz w:val="18"/>
          <w:szCs w:val="18"/>
        </w:rPr>
        <w:t>В соответствии с Федеральным законом № 131-ФЗ «Об общих принципах организации местного самоуправления в Российской Федерации», Приказа Минэкономразвития Российской Федерации от 01.09.2014 г. № 540, Устава Зоркальцевского сельского поселения,  Градостроительного Кодекса Российской Федерации, в целях определения назначения территорий исходя из совокупности социальных, экономических, экологических и иных факторов, обеспечения устойчивого развития территории, развития инженерной, транспортной и социальных инфраструктур, соблюдения прав человека на благоприятные</w:t>
      </w:r>
      <w:proofErr w:type="gramEnd"/>
      <w:r w:rsidRPr="00B84DF8">
        <w:rPr>
          <w:sz w:val="18"/>
          <w:szCs w:val="18"/>
        </w:rPr>
        <w:t xml:space="preserve"> условия жизнедеятельности,</w:t>
      </w:r>
    </w:p>
    <w:p w:rsidR="00B84DF8" w:rsidRPr="00B84DF8" w:rsidRDefault="00B84DF8" w:rsidP="00B84DF8">
      <w:pPr>
        <w:rPr>
          <w:sz w:val="18"/>
          <w:szCs w:val="18"/>
        </w:rPr>
      </w:pPr>
    </w:p>
    <w:p w:rsidR="00B84DF8" w:rsidRPr="00B84DF8" w:rsidRDefault="00B84DF8" w:rsidP="00B84DF8">
      <w:pPr>
        <w:rPr>
          <w:b/>
          <w:sz w:val="18"/>
          <w:szCs w:val="18"/>
        </w:rPr>
      </w:pPr>
      <w:r w:rsidRPr="00B84DF8">
        <w:rPr>
          <w:b/>
          <w:sz w:val="18"/>
          <w:szCs w:val="18"/>
        </w:rPr>
        <w:t>Совет Зоркальцевского сельского поселения РЕШИЛ:</w:t>
      </w:r>
    </w:p>
    <w:p w:rsidR="00B84DF8" w:rsidRPr="00B84DF8" w:rsidRDefault="00B84DF8" w:rsidP="00B84DF8">
      <w:pPr>
        <w:rPr>
          <w:b/>
          <w:sz w:val="18"/>
          <w:szCs w:val="18"/>
        </w:rPr>
      </w:pPr>
    </w:p>
    <w:p w:rsidR="00B84DF8" w:rsidRPr="00B84DF8" w:rsidRDefault="00B84DF8" w:rsidP="00B84DF8">
      <w:pPr>
        <w:numPr>
          <w:ilvl w:val="0"/>
          <w:numId w:val="38"/>
        </w:numPr>
        <w:rPr>
          <w:sz w:val="18"/>
          <w:szCs w:val="18"/>
        </w:rPr>
      </w:pPr>
      <w:r w:rsidRPr="00B84DF8">
        <w:rPr>
          <w:sz w:val="18"/>
          <w:szCs w:val="18"/>
        </w:rPr>
        <w:t>Внести изменения в Решение Совета Зоркальцевского сельского поселения от 07.10.2014 № 21 «О принятии решения об утверждении Генерального плана и Правил землепользования и застройки муниципального образования «Зоркальцевское сельское поселение», а именно:</w:t>
      </w:r>
    </w:p>
    <w:p w:rsidR="00B84DF8" w:rsidRPr="00B84DF8" w:rsidRDefault="00B84DF8" w:rsidP="00B84DF8">
      <w:pPr>
        <w:numPr>
          <w:ilvl w:val="0"/>
          <w:numId w:val="38"/>
        </w:numPr>
        <w:rPr>
          <w:sz w:val="18"/>
          <w:szCs w:val="18"/>
        </w:rPr>
      </w:pPr>
      <w:r w:rsidRPr="00B84DF8">
        <w:rPr>
          <w:sz w:val="18"/>
          <w:szCs w:val="18"/>
        </w:rPr>
        <w:t>Внести изменения в Генеральный план и Правила землепользования и застройки муниципального образования «Зоркальцевское сельское поселение» в части изменения функционального зонирования территории в границах земельного участка с кадастровым номером 70:14:0100035:4332, расположенного в д. Петрово, Томского района, Томской области, распространив на него территориальную зону Д-1 - зона многофункциональной общественно-деловой застройки.</w:t>
      </w:r>
    </w:p>
    <w:p w:rsidR="00B84DF8" w:rsidRPr="00B84DF8" w:rsidRDefault="00B84DF8" w:rsidP="00B84DF8">
      <w:pPr>
        <w:rPr>
          <w:b/>
          <w:sz w:val="18"/>
          <w:szCs w:val="18"/>
          <w:u w:val="single"/>
        </w:rPr>
      </w:pPr>
      <w:r w:rsidRPr="00B84DF8">
        <w:rPr>
          <w:sz w:val="18"/>
          <w:szCs w:val="18"/>
        </w:rPr>
        <w:t xml:space="preserve">3.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11" w:history="1">
        <w:r w:rsidRPr="00B84DF8">
          <w:rPr>
            <w:rStyle w:val="af0"/>
            <w:b/>
            <w:sz w:val="18"/>
            <w:szCs w:val="18"/>
            <w:lang w:val="en-US"/>
          </w:rPr>
          <w:t>www</w:t>
        </w:r>
        <w:r w:rsidRPr="00B84DF8">
          <w:rPr>
            <w:rStyle w:val="af0"/>
            <w:b/>
            <w:sz w:val="18"/>
            <w:szCs w:val="18"/>
          </w:rPr>
          <w:t>.</w:t>
        </w:r>
        <w:proofErr w:type="spellStart"/>
        <w:r w:rsidRPr="00B84DF8">
          <w:rPr>
            <w:rStyle w:val="af0"/>
            <w:b/>
            <w:sz w:val="18"/>
            <w:szCs w:val="18"/>
            <w:lang w:val="en-US"/>
          </w:rPr>
          <w:t>zorkpos</w:t>
        </w:r>
        <w:proofErr w:type="spellEnd"/>
        <w:r w:rsidRPr="00B84DF8">
          <w:rPr>
            <w:rStyle w:val="af0"/>
            <w:b/>
            <w:sz w:val="18"/>
            <w:szCs w:val="18"/>
          </w:rPr>
          <w:t>.</w:t>
        </w:r>
        <w:proofErr w:type="spellStart"/>
        <w:r w:rsidRPr="00B84DF8">
          <w:rPr>
            <w:rStyle w:val="af0"/>
            <w:b/>
            <w:sz w:val="18"/>
            <w:szCs w:val="18"/>
            <w:lang w:val="en-US"/>
          </w:rPr>
          <w:t>tomsk</w:t>
        </w:r>
        <w:proofErr w:type="spellEnd"/>
        <w:r w:rsidRPr="00B84DF8">
          <w:rPr>
            <w:rStyle w:val="af0"/>
            <w:b/>
            <w:sz w:val="18"/>
            <w:szCs w:val="18"/>
          </w:rPr>
          <w:t>.</w:t>
        </w:r>
        <w:proofErr w:type="spellStart"/>
        <w:r w:rsidRPr="00B84DF8">
          <w:rPr>
            <w:rStyle w:val="af0"/>
            <w:b/>
            <w:sz w:val="18"/>
            <w:szCs w:val="18"/>
            <w:lang w:val="en-US"/>
          </w:rPr>
          <w:t>ru</w:t>
        </w:r>
        <w:proofErr w:type="spellEnd"/>
      </w:hyperlink>
      <w:r w:rsidRPr="00B84DF8">
        <w:rPr>
          <w:b/>
          <w:sz w:val="18"/>
          <w:szCs w:val="18"/>
          <w:u w:val="single"/>
        </w:rPr>
        <w:t>.</w:t>
      </w:r>
    </w:p>
    <w:p w:rsidR="00B84DF8" w:rsidRPr="00B84DF8" w:rsidRDefault="00B84DF8" w:rsidP="00B84DF8">
      <w:pPr>
        <w:rPr>
          <w:b/>
          <w:sz w:val="18"/>
          <w:szCs w:val="18"/>
        </w:rPr>
      </w:pPr>
    </w:p>
    <w:p w:rsidR="00B84DF8" w:rsidRPr="00B84DF8" w:rsidRDefault="00B84DF8" w:rsidP="00B84DF8">
      <w:pPr>
        <w:rPr>
          <w:sz w:val="18"/>
          <w:szCs w:val="18"/>
        </w:rPr>
      </w:pPr>
      <w:r w:rsidRPr="00B84DF8">
        <w:rPr>
          <w:sz w:val="18"/>
          <w:szCs w:val="18"/>
        </w:rPr>
        <w:t>4.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B84DF8" w:rsidRPr="00B84DF8" w:rsidRDefault="00B84DF8" w:rsidP="00B84DF8">
      <w:pPr>
        <w:rPr>
          <w:i/>
          <w:sz w:val="18"/>
          <w:szCs w:val="18"/>
        </w:rPr>
      </w:pPr>
    </w:p>
    <w:p w:rsidR="00B84DF8" w:rsidRPr="00B84DF8" w:rsidRDefault="00B84DF8" w:rsidP="00B84DF8">
      <w:pPr>
        <w:rPr>
          <w:sz w:val="18"/>
          <w:szCs w:val="18"/>
        </w:rPr>
      </w:pPr>
      <w:r w:rsidRPr="00B84DF8">
        <w:rPr>
          <w:sz w:val="18"/>
          <w:szCs w:val="18"/>
        </w:rPr>
        <w:t>Председатель Совета</w:t>
      </w:r>
      <w:r w:rsidRPr="00B84DF8">
        <w:rPr>
          <w:sz w:val="18"/>
          <w:szCs w:val="18"/>
        </w:rPr>
        <w:tab/>
      </w:r>
    </w:p>
    <w:p w:rsidR="00B84DF8" w:rsidRDefault="00B84DF8" w:rsidP="00B84DF8">
      <w:pPr>
        <w:rPr>
          <w:sz w:val="18"/>
          <w:szCs w:val="18"/>
        </w:rPr>
      </w:pPr>
      <w:r w:rsidRPr="00B84DF8">
        <w:rPr>
          <w:sz w:val="18"/>
          <w:szCs w:val="18"/>
        </w:rPr>
        <w:t>Зоркальцевского сельского поселения</w:t>
      </w:r>
      <w:r w:rsidRPr="00B84DF8">
        <w:rPr>
          <w:sz w:val="18"/>
          <w:szCs w:val="18"/>
        </w:rPr>
        <w:tab/>
        <w:t xml:space="preserve">                                                 </w:t>
      </w:r>
      <w:r w:rsidRPr="00B84DF8">
        <w:rPr>
          <w:sz w:val="18"/>
          <w:szCs w:val="18"/>
        </w:rPr>
        <w:tab/>
      </w:r>
    </w:p>
    <w:p w:rsidR="00B84DF8" w:rsidRPr="00B84DF8" w:rsidRDefault="00B84DF8" w:rsidP="00B84DF8">
      <w:pPr>
        <w:rPr>
          <w:sz w:val="18"/>
          <w:szCs w:val="18"/>
        </w:rPr>
      </w:pPr>
      <w:r w:rsidRPr="00B84DF8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B84DF8" w:rsidRPr="00B84DF8" w:rsidRDefault="00B84DF8" w:rsidP="00B84DF8">
      <w:pPr>
        <w:rPr>
          <w:iCs/>
          <w:sz w:val="18"/>
          <w:szCs w:val="18"/>
        </w:rPr>
      </w:pPr>
      <w:r w:rsidRPr="00B84DF8">
        <w:rPr>
          <w:iCs/>
          <w:sz w:val="18"/>
          <w:szCs w:val="18"/>
        </w:rPr>
        <w:t xml:space="preserve">Глава Зоркальцевского  </w:t>
      </w:r>
    </w:p>
    <w:p w:rsidR="00B84DF8" w:rsidRPr="00B84DF8" w:rsidRDefault="00B84DF8" w:rsidP="00B84DF8">
      <w:pPr>
        <w:rPr>
          <w:sz w:val="18"/>
          <w:szCs w:val="18"/>
        </w:rPr>
      </w:pPr>
      <w:r w:rsidRPr="00B84DF8">
        <w:rPr>
          <w:iCs/>
          <w:sz w:val="18"/>
          <w:szCs w:val="18"/>
        </w:rPr>
        <w:t xml:space="preserve">сельского  поселения                                                                                              </w:t>
      </w:r>
    </w:p>
    <w:p w:rsidR="00B14688" w:rsidRPr="003E58E2" w:rsidRDefault="00B14688" w:rsidP="003E58E2">
      <w:pPr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B14688" w:rsidTr="00B14688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14688" w:rsidRDefault="00B14688" w:rsidP="00B14688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Тираж 11 экземпляров, ответственный за выпуск </w:t>
            </w:r>
            <w:proofErr w:type="gramStart"/>
            <w:r>
              <w:rPr>
                <w:b/>
                <w:sz w:val="22"/>
                <w:szCs w:val="22"/>
              </w:rPr>
              <w:t>Наконечная</w:t>
            </w:r>
            <w:proofErr w:type="gramEnd"/>
            <w:r>
              <w:rPr>
                <w:b/>
                <w:sz w:val="22"/>
                <w:szCs w:val="22"/>
              </w:rPr>
              <w:t xml:space="preserve"> Т.В. </w:t>
            </w:r>
          </w:p>
        </w:tc>
      </w:tr>
    </w:tbl>
    <w:p w:rsidR="00D0598A" w:rsidRPr="00D0598A" w:rsidRDefault="00D0598A" w:rsidP="00B14688">
      <w:pPr>
        <w:rPr>
          <w:sz w:val="20"/>
          <w:szCs w:val="20"/>
        </w:rPr>
      </w:pPr>
      <w:r w:rsidRPr="00D0598A">
        <w:rPr>
          <w:i/>
          <w:iCs/>
          <w:sz w:val="20"/>
          <w:szCs w:val="20"/>
        </w:rPr>
        <w:t xml:space="preserve">                                                                                    </w:t>
      </w:r>
    </w:p>
    <w:sectPr w:rsidR="00D0598A" w:rsidRPr="00D0598A" w:rsidSect="005E17F6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99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A6" w:rsidRDefault="00E131A6">
      <w:r>
        <w:separator/>
      </w:r>
    </w:p>
  </w:endnote>
  <w:endnote w:type="continuationSeparator" w:id="0">
    <w:p w:rsidR="00E131A6" w:rsidRDefault="00E1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F53072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58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84E" w:rsidRDefault="0062584E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F53072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584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26EE">
      <w:rPr>
        <w:rStyle w:val="a8"/>
        <w:noProof/>
      </w:rPr>
      <w:t>2</w:t>
    </w:r>
    <w:r>
      <w:rPr>
        <w:rStyle w:val="a8"/>
      </w:rPr>
      <w:fldChar w:fldCharType="end"/>
    </w:r>
  </w:p>
  <w:p w:rsidR="0062584E" w:rsidRDefault="0062584E" w:rsidP="002A02D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62584E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A6" w:rsidRDefault="00E131A6">
      <w:r>
        <w:separator/>
      </w:r>
    </w:p>
  </w:footnote>
  <w:footnote w:type="continuationSeparator" w:id="0">
    <w:p w:rsidR="00E131A6" w:rsidRDefault="00E1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62584E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62584E" w:rsidRPr="001B063E" w:rsidRDefault="0062584E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7</w:t>
    </w:r>
    <w:r w:rsidR="00A94987">
      <w:rPr>
        <w:b/>
        <w:sz w:val="22"/>
        <w:szCs w:val="22"/>
      </w:rPr>
      <w:t>5</w:t>
    </w:r>
    <w:r w:rsidR="00E1578F">
      <w:rPr>
        <w:b/>
        <w:sz w:val="22"/>
        <w:szCs w:val="22"/>
      </w:rPr>
      <w:t>2</w:t>
    </w:r>
  </w:p>
  <w:p w:rsidR="0062584E" w:rsidRPr="008911AB" w:rsidRDefault="00E1578F" w:rsidP="00094BAC">
    <w:pPr>
      <w:jc w:val="right"/>
      <w:rPr>
        <w:i/>
        <w:sz w:val="20"/>
        <w:szCs w:val="20"/>
      </w:rPr>
    </w:pPr>
    <w:r>
      <w:rPr>
        <w:b/>
        <w:sz w:val="18"/>
        <w:szCs w:val="18"/>
      </w:rPr>
      <w:t>16</w:t>
    </w:r>
    <w:r w:rsidR="0062584E">
      <w:rPr>
        <w:b/>
        <w:sz w:val="18"/>
        <w:szCs w:val="18"/>
      </w:rPr>
      <w:t>.0</w:t>
    </w:r>
    <w:r>
      <w:rPr>
        <w:b/>
        <w:sz w:val="18"/>
        <w:szCs w:val="18"/>
      </w:rPr>
      <w:t>5</w:t>
    </w:r>
    <w:r w:rsidR="0062584E">
      <w:rPr>
        <w:b/>
        <w:sz w:val="18"/>
        <w:szCs w:val="18"/>
      </w:rPr>
      <w:t>.2019г.</w:t>
    </w:r>
  </w:p>
  <w:p w:rsidR="0062584E" w:rsidRPr="008911AB" w:rsidRDefault="0062584E" w:rsidP="009340B7">
    <w:pPr>
      <w:jc w:val="center"/>
      <w:rPr>
        <w:i/>
        <w:sz w:val="20"/>
        <w:szCs w:val="20"/>
      </w:rPr>
    </w:pPr>
    <w:r>
      <w:rPr>
        <w:b/>
        <w:sz w:val="22"/>
        <w:szCs w:val="22"/>
      </w:rPr>
      <w:t xml:space="preserve">            </w:t>
    </w:r>
  </w:p>
  <w:p w:rsidR="0062584E" w:rsidRPr="008911AB" w:rsidRDefault="0062584E" w:rsidP="00604084">
    <w:pPr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>
    <w:nsid w:val="029B2301"/>
    <w:multiLevelType w:val="hybridMultilevel"/>
    <w:tmpl w:val="2E36265C"/>
    <w:lvl w:ilvl="0" w:tplc="B4D283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560711"/>
    <w:multiLevelType w:val="hybridMultilevel"/>
    <w:tmpl w:val="BFB6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50918"/>
    <w:multiLevelType w:val="singleLevel"/>
    <w:tmpl w:val="5588A7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2B45123"/>
    <w:multiLevelType w:val="hybridMultilevel"/>
    <w:tmpl w:val="55C6104C"/>
    <w:lvl w:ilvl="0" w:tplc="4A9835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2E3A1D"/>
    <w:multiLevelType w:val="multilevel"/>
    <w:tmpl w:val="E4262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24363B"/>
    <w:multiLevelType w:val="hybridMultilevel"/>
    <w:tmpl w:val="593E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572"/>
    <w:multiLevelType w:val="hybridMultilevel"/>
    <w:tmpl w:val="7E3E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46310"/>
    <w:multiLevelType w:val="hybridMultilevel"/>
    <w:tmpl w:val="48347B1A"/>
    <w:lvl w:ilvl="0" w:tplc="C90087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EE44C8C"/>
    <w:multiLevelType w:val="multilevel"/>
    <w:tmpl w:val="B5FA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AA6100"/>
    <w:multiLevelType w:val="hybridMultilevel"/>
    <w:tmpl w:val="1A1E595C"/>
    <w:lvl w:ilvl="0" w:tplc="43C65CF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A3727B"/>
    <w:multiLevelType w:val="multilevel"/>
    <w:tmpl w:val="3C0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>
    <w:nsid w:val="726904D5"/>
    <w:multiLevelType w:val="hybridMultilevel"/>
    <w:tmpl w:val="ED4E8BE0"/>
    <w:lvl w:ilvl="0" w:tplc="108C10AE">
      <w:start w:val="1"/>
      <w:numFmt w:val="bullet"/>
      <w:lvlText w:val="­"/>
      <w:lvlJc w:val="left"/>
      <w:pPr>
        <w:tabs>
          <w:tab w:val="num" w:pos="501"/>
        </w:tabs>
        <w:ind w:left="501" w:hanging="360"/>
      </w:pPr>
      <w:rPr>
        <w:rFonts w:ascii="Courier New" w:hAnsi="Courier New" w:hint="default"/>
        <w:sz w:val="24"/>
      </w:rPr>
    </w:lvl>
    <w:lvl w:ilvl="1" w:tplc="04190011">
      <w:start w:val="1"/>
      <w:numFmt w:val="decimal"/>
      <w:lvlText w:val="%2."/>
      <w:lvlJc w:val="left"/>
      <w:pPr>
        <w:tabs>
          <w:tab w:val="num" w:pos="-2531"/>
        </w:tabs>
        <w:ind w:left="-2531" w:hanging="360"/>
      </w:pPr>
      <w:rPr>
        <w:rFonts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-1811"/>
        </w:tabs>
        <w:ind w:left="-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091"/>
        </w:tabs>
        <w:ind w:left="-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71"/>
        </w:tabs>
        <w:ind w:left="-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9"/>
        </w:tabs>
        <w:ind w:left="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</w:abstractNum>
  <w:abstractNum w:abstractNumId="3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543EC8"/>
    <w:multiLevelType w:val="hybridMultilevel"/>
    <w:tmpl w:val="B9A206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</w:num>
  <w:num w:numId="6">
    <w:abstractNumId w:val="20"/>
  </w:num>
  <w:num w:numId="7">
    <w:abstractNumId w:val="16"/>
  </w:num>
  <w:num w:numId="8">
    <w:abstractNumId w:val="28"/>
  </w:num>
  <w:num w:numId="9">
    <w:abstractNumId w:val="21"/>
  </w:num>
  <w:num w:numId="10">
    <w:abstractNumId w:val="4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</w:num>
  <w:num w:numId="22">
    <w:abstractNumId w:val="12"/>
  </w:num>
  <w:num w:numId="23">
    <w:abstractNumId w:val="26"/>
  </w:num>
  <w:num w:numId="24">
    <w:abstractNumId w:val="9"/>
  </w:num>
  <w:num w:numId="25">
    <w:abstractNumId w:val="7"/>
  </w:num>
  <w:num w:numId="26">
    <w:abstractNumId w:val="0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8"/>
  </w:num>
  <w:num w:numId="34">
    <w:abstractNumId w:val="24"/>
  </w:num>
  <w:num w:numId="35">
    <w:abstractNumId w:val="27"/>
  </w:num>
  <w:num w:numId="36">
    <w:abstractNumId w:val="31"/>
  </w:num>
  <w:num w:numId="37">
    <w:abstractNumId w:val="18"/>
  </w:num>
  <w:num w:numId="38">
    <w:abstractNumId w:val="15"/>
  </w:num>
  <w:num w:numId="3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34F9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76F2F"/>
    <w:rsid w:val="00081661"/>
    <w:rsid w:val="0008200E"/>
    <w:rsid w:val="000849A7"/>
    <w:rsid w:val="00085CDF"/>
    <w:rsid w:val="00085E4F"/>
    <w:rsid w:val="0008662F"/>
    <w:rsid w:val="00087E30"/>
    <w:rsid w:val="000926E7"/>
    <w:rsid w:val="00092D81"/>
    <w:rsid w:val="00094BAC"/>
    <w:rsid w:val="0009616B"/>
    <w:rsid w:val="000A1560"/>
    <w:rsid w:val="000A162F"/>
    <w:rsid w:val="000A2B48"/>
    <w:rsid w:val="000A39E7"/>
    <w:rsid w:val="000A5491"/>
    <w:rsid w:val="000A7AB9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570F6"/>
    <w:rsid w:val="00157A53"/>
    <w:rsid w:val="00164562"/>
    <w:rsid w:val="00164BC7"/>
    <w:rsid w:val="00165B5B"/>
    <w:rsid w:val="00165E3D"/>
    <w:rsid w:val="0016757B"/>
    <w:rsid w:val="00170860"/>
    <w:rsid w:val="00170948"/>
    <w:rsid w:val="0017224D"/>
    <w:rsid w:val="001752F0"/>
    <w:rsid w:val="00177A26"/>
    <w:rsid w:val="00181C8F"/>
    <w:rsid w:val="00183369"/>
    <w:rsid w:val="00187350"/>
    <w:rsid w:val="001903C5"/>
    <w:rsid w:val="0019261A"/>
    <w:rsid w:val="001942F3"/>
    <w:rsid w:val="00196E68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374B"/>
    <w:rsid w:val="001B4D34"/>
    <w:rsid w:val="001B636D"/>
    <w:rsid w:val="001C25D1"/>
    <w:rsid w:val="001C2BDA"/>
    <w:rsid w:val="001C30F3"/>
    <w:rsid w:val="001C38DD"/>
    <w:rsid w:val="001C3F5F"/>
    <w:rsid w:val="001C4CCF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F094E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4ECA"/>
    <w:rsid w:val="002169D1"/>
    <w:rsid w:val="002204C5"/>
    <w:rsid w:val="00222FB5"/>
    <w:rsid w:val="00223179"/>
    <w:rsid w:val="0022737D"/>
    <w:rsid w:val="00227982"/>
    <w:rsid w:val="00230BF6"/>
    <w:rsid w:val="002316AE"/>
    <w:rsid w:val="00233DBE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5912"/>
    <w:rsid w:val="00246F16"/>
    <w:rsid w:val="00247425"/>
    <w:rsid w:val="00251949"/>
    <w:rsid w:val="00255B76"/>
    <w:rsid w:val="00256A6D"/>
    <w:rsid w:val="00257EC4"/>
    <w:rsid w:val="0026267B"/>
    <w:rsid w:val="002627AB"/>
    <w:rsid w:val="00263090"/>
    <w:rsid w:val="002643BE"/>
    <w:rsid w:val="002647EB"/>
    <w:rsid w:val="00264DEA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38AB"/>
    <w:rsid w:val="00283930"/>
    <w:rsid w:val="0028393D"/>
    <w:rsid w:val="00283CC4"/>
    <w:rsid w:val="00284050"/>
    <w:rsid w:val="00285304"/>
    <w:rsid w:val="00285677"/>
    <w:rsid w:val="00287881"/>
    <w:rsid w:val="00290266"/>
    <w:rsid w:val="0029408B"/>
    <w:rsid w:val="00296776"/>
    <w:rsid w:val="002A015C"/>
    <w:rsid w:val="002A02D7"/>
    <w:rsid w:val="002A3A51"/>
    <w:rsid w:val="002A3B71"/>
    <w:rsid w:val="002A46F3"/>
    <w:rsid w:val="002A48EC"/>
    <w:rsid w:val="002A565B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24A8"/>
    <w:rsid w:val="002C4A90"/>
    <w:rsid w:val="002C74C8"/>
    <w:rsid w:val="002C75AA"/>
    <w:rsid w:val="002C75DA"/>
    <w:rsid w:val="002D06DF"/>
    <w:rsid w:val="002D29BF"/>
    <w:rsid w:val="002D5428"/>
    <w:rsid w:val="002D5898"/>
    <w:rsid w:val="002D702B"/>
    <w:rsid w:val="002D76B8"/>
    <w:rsid w:val="002E2BE3"/>
    <w:rsid w:val="002E4A45"/>
    <w:rsid w:val="002E5553"/>
    <w:rsid w:val="002E688F"/>
    <w:rsid w:val="002E7994"/>
    <w:rsid w:val="002F284E"/>
    <w:rsid w:val="002F7027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2AA9"/>
    <w:rsid w:val="00353994"/>
    <w:rsid w:val="00355B3F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F96"/>
    <w:rsid w:val="0038270C"/>
    <w:rsid w:val="00382CB1"/>
    <w:rsid w:val="00385198"/>
    <w:rsid w:val="003856A7"/>
    <w:rsid w:val="00387937"/>
    <w:rsid w:val="0039141F"/>
    <w:rsid w:val="0039258E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B0980"/>
    <w:rsid w:val="003B12F4"/>
    <w:rsid w:val="003B470F"/>
    <w:rsid w:val="003B49C7"/>
    <w:rsid w:val="003B7D5F"/>
    <w:rsid w:val="003C306F"/>
    <w:rsid w:val="003C3A2C"/>
    <w:rsid w:val="003C4E2B"/>
    <w:rsid w:val="003C5017"/>
    <w:rsid w:val="003C5C67"/>
    <w:rsid w:val="003D0BC8"/>
    <w:rsid w:val="003D1D1B"/>
    <w:rsid w:val="003D2D3F"/>
    <w:rsid w:val="003D3795"/>
    <w:rsid w:val="003D4A89"/>
    <w:rsid w:val="003D648F"/>
    <w:rsid w:val="003D667A"/>
    <w:rsid w:val="003D767B"/>
    <w:rsid w:val="003E58E2"/>
    <w:rsid w:val="003E5E8C"/>
    <w:rsid w:val="003E6A9E"/>
    <w:rsid w:val="003F0BCC"/>
    <w:rsid w:val="003F11EA"/>
    <w:rsid w:val="003F1DAB"/>
    <w:rsid w:val="003F2B02"/>
    <w:rsid w:val="003F523B"/>
    <w:rsid w:val="003F68A6"/>
    <w:rsid w:val="003F6C9F"/>
    <w:rsid w:val="003F720D"/>
    <w:rsid w:val="00404885"/>
    <w:rsid w:val="00406BAC"/>
    <w:rsid w:val="0040761F"/>
    <w:rsid w:val="00407AF4"/>
    <w:rsid w:val="0041028D"/>
    <w:rsid w:val="00411B11"/>
    <w:rsid w:val="00412C13"/>
    <w:rsid w:val="00412CB1"/>
    <w:rsid w:val="004144E6"/>
    <w:rsid w:val="00414892"/>
    <w:rsid w:val="0041526D"/>
    <w:rsid w:val="00416127"/>
    <w:rsid w:val="00417198"/>
    <w:rsid w:val="00420066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60174"/>
    <w:rsid w:val="00460C9F"/>
    <w:rsid w:val="00461B92"/>
    <w:rsid w:val="00466EF5"/>
    <w:rsid w:val="00466F88"/>
    <w:rsid w:val="0047133D"/>
    <w:rsid w:val="004716A4"/>
    <w:rsid w:val="00471EBB"/>
    <w:rsid w:val="00473D8B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4E9"/>
    <w:rsid w:val="00487376"/>
    <w:rsid w:val="004879C7"/>
    <w:rsid w:val="00491332"/>
    <w:rsid w:val="00492F62"/>
    <w:rsid w:val="004940B1"/>
    <w:rsid w:val="0049448B"/>
    <w:rsid w:val="00494540"/>
    <w:rsid w:val="004953E6"/>
    <w:rsid w:val="004953FC"/>
    <w:rsid w:val="00495885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50048A"/>
    <w:rsid w:val="00500FA8"/>
    <w:rsid w:val="0050134E"/>
    <w:rsid w:val="005016C0"/>
    <w:rsid w:val="0050181C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0483"/>
    <w:rsid w:val="0058191A"/>
    <w:rsid w:val="00585D16"/>
    <w:rsid w:val="005867A4"/>
    <w:rsid w:val="005872CF"/>
    <w:rsid w:val="00587AA7"/>
    <w:rsid w:val="0059100E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F0AAD"/>
    <w:rsid w:val="005F11A4"/>
    <w:rsid w:val="005F1E9E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244BD"/>
    <w:rsid w:val="0062584E"/>
    <w:rsid w:val="00625BA6"/>
    <w:rsid w:val="006266A1"/>
    <w:rsid w:val="006268C8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529CE"/>
    <w:rsid w:val="00652AEB"/>
    <w:rsid w:val="00652D93"/>
    <w:rsid w:val="00654CC3"/>
    <w:rsid w:val="006579FD"/>
    <w:rsid w:val="00657FF2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83"/>
    <w:rsid w:val="00685DE8"/>
    <w:rsid w:val="006871CC"/>
    <w:rsid w:val="00687416"/>
    <w:rsid w:val="006878B2"/>
    <w:rsid w:val="0069104F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A325D"/>
    <w:rsid w:val="006B0E9B"/>
    <w:rsid w:val="006B1E39"/>
    <w:rsid w:val="006B32B7"/>
    <w:rsid w:val="006B573D"/>
    <w:rsid w:val="006B7A40"/>
    <w:rsid w:val="006C2570"/>
    <w:rsid w:val="006C2C2C"/>
    <w:rsid w:val="006C6615"/>
    <w:rsid w:val="006C7042"/>
    <w:rsid w:val="006C7BC4"/>
    <w:rsid w:val="006D2871"/>
    <w:rsid w:val="006D6261"/>
    <w:rsid w:val="006D730A"/>
    <w:rsid w:val="006D78AB"/>
    <w:rsid w:val="006E2095"/>
    <w:rsid w:val="006E712A"/>
    <w:rsid w:val="006E7435"/>
    <w:rsid w:val="006E7ED3"/>
    <w:rsid w:val="006F1D11"/>
    <w:rsid w:val="006F473B"/>
    <w:rsid w:val="006F5147"/>
    <w:rsid w:val="006F6B5B"/>
    <w:rsid w:val="006F7E04"/>
    <w:rsid w:val="007015D9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B71"/>
    <w:rsid w:val="00727EBC"/>
    <w:rsid w:val="00730465"/>
    <w:rsid w:val="007312FA"/>
    <w:rsid w:val="00731AEF"/>
    <w:rsid w:val="007324C7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1CEF"/>
    <w:rsid w:val="007547EB"/>
    <w:rsid w:val="00754D20"/>
    <w:rsid w:val="007574CB"/>
    <w:rsid w:val="00760004"/>
    <w:rsid w:val="00760CA0"/>
    <w:rsid w:val="00760CD7"/>
    <w:rsid w:val="00762A06"/>
    <w:rsid w:val="00763631"/>
    <w:rsid w:val="0077026A"/>
    <w:rsid w:val="00772D60"/>
    <w:rsid w:val="00777FB4"/>
    <w:rsid w:val="00777FCE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4287"/>
    <w:rsid w:val="007D432E"/>
    <w:rsid w:val="007D45CA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4DD3"/>
    <w:rsid w:val="007F6BFF"/>
    <w:rsid w:val="007F70AC"/>
    <w:rsid w:val="007F74B7"/>
    <w:rsid w:val="007F79C8"/>
    <w:rsid w:val="0080047F"/>
    <w:rsid w:val="00800A2E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66AA"/>
    <w:rsid w:val="00857C10"/>
    <w:rsid w:val="00860150"/>
    <w:rsid w:val="00861E79"/>
    <w:rsid w:val="00862042"/>
    <w:rsid w:val="008627E6"/>
    <w:rsid w:val="00863B05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687B"/>
    <w:rsid w:val="008A6FC2"/>
    <w:rsid w:val="008B0661"/>
    <w:rsid w:val="008B4A1F"/>
    <w:rsid w:val="008B5B70"/>
    <w:rsid w:val="008B6DF3"/>
    <w:rsid w:val="008B7958"/>
    <w:rsid w:val="008C0447"/>
    <w:rsid w:val="008C1718"/>
    <w:rsid w:val="008C2421"/>
    <w:rsid w:val="008C2B63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D6B"/>
    <w:rsid w:val="008F1068"/>
    <w:rsid w:val="008F2F6A"/>
    <w:rsid w:val="008F4F06"/>
    <w:rsid w:val="008F5900"/>
    <w:rsid w:val="008F7D3D"/>
    <w:rsid w:val="009026EB"/>
    <w:rsid w:val="00903336"/>
    <w:rsid w:val="0090501D"/>
    <w:rsid w:val="00905E92"/>
    <w:rsid w:val="0090716D"/>
    <w:rsid w:val="009079FD"/>
    <w:rsid w:val="00907CD2"/>
    <w:rsid w:val="00911849"/>
    <w:rsid w:val="009118B5"/>
    <w:rsid w:val="0091192E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40B7"/>
    <w:rsid w:val="00937EBA"/>
    <w:rsid w:val="00940857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60CF0"/>
    <w:rsid w:val="00960E7E"/>
    <w:rsid w:val="00961A6C"/>
    <w:rsid w:val="00961CDC"/>
    <w:rsid w:val="00963756"/>
    <w:rsid w:val="00967ED1"/>
    <w:rsid w:val="00972051"/>
    <w:rsid w:val="0097276F"/>
    <w:rsid w:val="00972FA5"/>
    <w:rsid w:val="00982E81"/>
    <w:rsid w:val="00984DF9"/>
    <w:rsid w:val="0099172E"/>
    <w:rsid w:val="00993F8D"/>
    <w:rsid w:val="00994202"/>
    <w:rsid w:val="00997BED"/>
    <w:rsid w:val="00997D3B"/>
    <w:rsid w:val="009A1475"/>
    <w:rsid w:val="009A1D07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FE5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1DAF"/>
    <w:rsid w:val="00A026EE"/>
    <w:rsid w:val="00A0409E"/>
    <w:rsid w:val="00A04BAC"/>
    <w:rsid w:val="00A0752F"/>
    <w:rsid w:val="00A07A8E"/>
    <w:rsid w:val="00A113A2"/>
    <w:rsid w:val="00A117B1"/>
    <w:rsid w:val="00A12670"/>
    <w:rsid w:val="00A15AD2"/>
    <w:rsid w:val="00A15BFA"/>
    <w:rsid w:val="00A17AE6"/>
    <w:rsid w:val="00A17E74"/>
    <w:rsid w:val="00A17ED9"/>
    <w:rsid w:val="00A26B3D"/>
    <w:rsid w:val="00A27217"/>
    <w:rsid w:val="00A342E4"/>
    <w:rsid w:val="00A345D7"/>
    <w:rsid w:val="00A34D96"/>
    <w:rsid w:val="00A351E2"/>
    <w:rsid w:val="00A35469"/>
    <w:rsid w:val="00A3578E"/>
    <w:rsid w:val="00A36502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79C9"/>
    <w:rsid w:val="00A9023D"/>
    <w:rsid w:val="00A91119"/>
    <w:rsid w:val="00A94634"/>
    <w:rsid w:val="00A94987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C202F"/>
    <w:rsid w:val="00AC28A2"/>
    <w:rsid w:val="00AC323C"/>
    <w:rsid w:val="00AC39F1"/>
    <w:rsid w:val="00AC46B6"/>
    <w:rsid w:val="00AC7010"/>
    <w:rsid w:val="00AD1613"/>
    <w:rsid w:val="00AD1FCF"/>
    <w:rsid w:val="00AD3548"/>
    <w:rsid w:val="00AD44BF"/>
    <w:rsid w:val="00AD7C24"/>
    <w:rsid w:val="00AE565F"/>
    <w:rsid w:val="00AE70D0"/>
    <w:rsid w:val="00AE7E51"/>
    <w:rsid w:val="00AF006F"/>
    <w:rsid w:val="00AF18CC"/>
    <w:rsid w:val="00AF2186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5A2"/>
    <w:rsid w:val="00B06A02"/>
    <w:rsid w:val="00B077F0"/>
    <w:rsid w:val="00B11680"/>
    <w:rsid w:val="00B123AD"/>
    <w:rsid w:val="00B13C1F"/>
    <w:rsid w:val="00B13C29"/>
    <w:rsid w:val="00B14688"/>
    <w:rsid w:val="00B15780"/>
    <w:rsid w:val="00B20F74"/>
    <w:rsid w:val="00B2176C"/>
    <w:rsid w:val="00B21E9E"/>
    <w:rsid w:val="00B23542"/>
    <w:rsid w:val="00B23C0E"/>
    <w:rsid w:val="00B24ADB"/>
    <w:rsid w:val="00B275CA"/>
    <w:rsid w:val="00B3208E"/>
    <w:rsid w:val="00B34999"/>
    <w:rsid w:val="00B3667D"/>
    <w:rsid w:val="00B43A68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75C4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2036"/>
    <w:rsid w:val="00B8382B"/>
    <w:rsid w:val="00B84DF8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C4497"/>
    <w:rsid w:val="00BC4745"/>
    <w:rsid w:val="00BC49EE"/>
    <w:rsid w:val="00BC4B07"/>
    <w:rsid w:val="00BD0E8D"/>
    <w:rsid w:val="00BD2E33"/>
    <w:rsid w:val="00BD31AA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F3A"/>
    <w:rsid w:val="00BF0A45"/>
    <w:rsid w:val="00BF15E1"/>
    <w:rsid w:val="00BF4DFD"/>
    <w:rsid w:val="00BF5F53"/>
    <w:rsid w:val="00C01C0F"/>
    <w:rsid w:val="00C02560"/>
    <w:rsid w:val="00C05BA9"/>
    <w:rsid w:val="00C065F0"/>
    <w:rsid w:val="00C06998"/>
    <w:rsid w:val="00C06C20"/>
    <w:rsid w:val="00C118D0"/>
    <w:rsid w:val="00C137A7"/>
    <w:rsid w:val="00C16F5B"/>
    <w:rsid w:val="00C2079B"/>
    <w:rsid w:val="00C207E1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D3F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0598A"/>
    <w:rsid w:val="00D10070"/>
    <w:rsid w:val="00D12891"/>
    <w:rsid w:val="00D15228"/>
    <w:rsid w:val="00D16862"/>
    <w:rsid w:val="00D16C11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26CA0"/>
    <w:rsid w:val="00D2780C"/>
    <w:rsid w:val="00D318B3"/>
    <w:rsid w:val="00D345AC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2A9C"/>
    <w:rsid w:val="00D9470D"/>
    <w:rsid w:val="00D95648"/>
    <w:rsid w:val="00D96606"/>
    <w:rsid w:val="00D97FB8"/>
    <w:rsid w:val="00DA032A"/>
    <w:rsid w:val="00DA0DB2"/>
    <w:rsid w:val="00DA2E41"/>
    <w:rsid w:val="00DA5BB4"/>
    <w:rsid w:val="00DA6C5B"/>
    <w:rsid w:val="00DA791D"/>
    <w:rsid w:val="00DB005D"/>
    <w:rsid w:val="00DB105A"/>
    <w:rsid w:val="00DB155C"/>
    <w:rsid w:val="00DB1920"/>
    <w:rsid w:val="00DB2680"/>
    <w:rsid w:val="00DB685D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2D6E"/>
    <w:rsid w:val="00DD3693"/>
    <w:rsid w:val="00DD3B00"/>
    <w:rsid w:val="00DD471E"/>
    <w:rsid w:val="00DD5348"/>
    <w:rsid w:val="00DD55A1"/>
    <w:rsid w:val="00DD63A5"/>
    <w:rsid w:val="00DD6AE3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1B85"/>
    <w:rsid w:val="00E11C81"/>
    <w:rsid w:val="00E11D15"/>
    <w:rsid w:val="00E12DB2"/>
    <w:rsid w:val="00E131A6"/>
    <w:rsid w:val="00E140A7"/>
    <w:rsid w:val="00E14BF7"/>
    <w:rsid w:val="00E1578F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8CF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39D"/>
    <w:rsid w:val="00E535EA"/>
    <w:rsid w:val="00E53865"/>
    <w:rsid w:val="00E53D07"/>
    <w:rsid w:val="00E57059"/>
    <w:rsid w:val="00E57231"/>
    <w:rsid w:val="00E601CF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F72"/>
    <w:rsid w:val="00E91D01"/>
    <w:rsid w:val="00E924B1"/>
    <w:rsid w:val="00E941E7"/>
    <w:rsid w:val="00E94895"/>
    <w:rsid w:val="00E96135"/>
    <w:rsid w:val="00E96884"/>
    <w:rsid w:val="00E97BDE"/>
    <w:rsid w:val="00E97CDC"/>
    <w:rsid w:val="00EA042F"/>
    <w:rsid w:val="00EA0C1E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1E2"/>
    <w:rsid w:val="00EF4E0D"/>
    <w:rsid w:val="00EF6400"/>
    <w:rsid w:val="00EF6DE2"/>
    <w:rsid w:val="00EF760E"/>
    <w:rsid w:val="00EF7D1B"/>
    <w:rsid w:val="00F000D9"/>
    <w:rsid w:val="00F00DC5"/>
    <w:rsid w:val="00F0120C"/>
    <w:rsid w:val="00F03369"/>
    <w:rsid w:val="00F07092"/>
    <w:rsid w:val="00F1227C"/>
    <w:rsid w:val="00F12289"/>
    <w:rsid w:val="00F123AE"/>
    <w:rsid w:val="00F13861"/>
    <w:rsid w:val="00F13AEA"/>
    <w:rsid w:val="00F14FED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80000"/>
    <w:rsid w:val="00F82EA1"/>
    <w:rsid w:val="00F8508D"/>
    <w:rsid w:val="00F86B8A"/>
    <w:rsid w:val="00F87549"/>
    <w:rsid w:val="00F87CDB"/>
    <w:rsid w:val="00F925A4"/>
    <w:rsid w:val="00F93534"/>
    <w:rsid w:val="00F93808"/>
    <w:rsid w:val="00F96433"/>
    <w:rsid w:val="00FA28DD"/>
    <w:rsid w:val="00FA5062"/>
    <w:rsid w:val="00FA6860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5993"/>
    <w:rsid w:val="00FF0AF8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orkpos.toms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zorkpos.tom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orkpos.toms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93AA-26F9-4F3C-9598-F0CDE54B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11107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3</cp:revision>
  <cp:lastPrinted>2015-07-08T08:42:00Z</cp:lastPrinted>
  <dcterms:created xsi:type="dcterms:W3CDTF">2019-10-01T03:05:00Z</dcterms:created>
  <dcterms:modified xsi:type="dcterms:W3CDTF">2019-10-01T03:13:00Z</dcterms:modified>
</cp:coreProperties>
</file>